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C03DE" w14:textId="77777777" w:rsidR="008075FE" w:rsidRDefault="005D7487" w:rsidP="00C67C05">
      <w:pPr>
        <w:jc w:val="center"/>
        <w:rPr>
          <w:i/>
          <w:iCs/>
          <w:sz w:val="28"/>
          <w:szCs w:val="28"/>
          <w:lang w:val="es-CL"/>
        </w:rPr>
      </w:pPr>
      <w:bookmarkStart w:id="0" w:name="_GoBack"/>
      <w:bookmarkEnd w:id="0"/>
      <w:r>
        <w:rPr>
          <w:i/>
          <w:iCs/>
          <w:sz w:val="28"/>
          <w:szCs w:val="28"/>
          <w:lang w:val="es-CL"/>
        </w:rPr>
        <w:t xml:space="preserve"> </w:t>
      </w:r>
      <w:r w:rsidR="00C67C05" w:rsidRPr="007653E4">
        <w:rPr>
          <w:i/>
          <w:iCs/>
          <w:sz w:val="28"/>
          <w:szCs w:val="28"/>
          <w:lang w:val="es-CL"/>
        </w:rPr>
        <w:t>GUÍA DE MATEMATICA 5TO BÁSICO</w:t>
      </w:r>
    </w:p>
    <w:p w14:paraId="1FB69706" w14:textId="4ABDC99A" w:rsidR="00C67C05" w:rsidRPr="007653E4" w:rsidRDefault="00C67C05" w:rsidP="00C67C05">
      <w:pPr>
        <w:jc w:val="center"/>
        <w:rPr>
          <w:i/>
          <w:iCs/>
          <w:sz w:val="28"/>
          <w:szCs w:val="28"/>
          <w:lang w:val="es-CL"/>
        </w:rPr>
      </w:pPr>
      <w:r w:rsidRPr="007653E4">
        <w:rPr>
          <w:i/>
          <w:iCs/>
          <w:sz w:val="28"/>
          <w:szCs w:val="28"/>
          <w:lang w:val="es-CL"/>
        </w:rPr>
        <w:t>MES DE ABRIL</w:t>
      </w:r>
    </w:p>
    <w:p w14:paraId="3ACC8F2E" w14:textId="77777777" w:rsidR="00C67C05" w:rsidRDefault="00C67C05" w:rsidP="00C67C05">
      <w:pPr>
        <w:rPr>
          <w:lang w:val="es-CL"/>
        </w:rPr>
      </w:pPr>
    </w:p>
    <w:p w14:paraId="549DB4EC" w14:textId="77777777" w:rsidR="00C67C05" w:rsidRPr="007653E4" w:rsidRDefault="00C67C05" w:rsidP="00C67C05">
      <w:pPr>
        <w:rPr>
          <w:sz w:val="28"/>
          <w:szCs w:val="28"/>
          <w:lang w:val="es-CL"/>
        </w:rPr>
      </w:pPr>
      <w:r w:rsidRPr="007653E4">
        <w:rPr>
          <w:sz w:val="28"/>
          <w:szCs w:val="28"/>
          <w:lang w:val="es-CL"/>
        </w:rPr>
        <w:t xml:space="preserve">Objetivo: </w:t>
      </w:r>
      <w:r w:rsidRPr="009E0BA5">
        <w:rPr>
          <w:sz w:val="28"/>
          <w:szCs w:val="28"/>
          <w:u w:val="single"/>
          <w:lang w:val="es-CL"/>
        </w:rPr>
        <w:t>Representar y describir números naturales de hasta más de 6 cifras y menores que 1.000 millones</w:t>
      </w:r>
      <w:r w:rsidRPr="007653E4">
        <w:rPr>
          <w:sz w:val="28"/>
          <w:szCs w:val="28"/>
          <w:lang w:val="es-CL"/>
        </w:rPr>
        <w:t>.</w:t>
      </w:r>
    </w:p>
    <w:p w14:paraId="41329A13" w14:textId="77777777" w:rsidR="00C67C05" w:rsidRDefault="00C67C05" w:rsidP="00C67C05">
      <w:pPr>
        <w:rPr>
          <w:sz w:val="24"/>
          <w:szCs w:val="24"/>
          <w:lang w:val="es-CL"/>
        </w:rPr>
      </w:pPr>
    </w:p>
    <w:p w14:paraId="4D4DAAA9" w14:textId="77777777" w:rsidR="0003005D" w:rsidRDefault="0003005D" w:rsidP="00C67C05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Escribir con cifras y palabras un número representado en la tabla de valor posicional</w:t>
      </w:r>
      <w:r w:rsidR="00BA1AF7">
        <w:rPr>
          <w:sz w:val="24"/>
          <w:szCs w:val="24"/>
          <w:lang w:val="es-CL"/>
        </w:rPr>
        <w:t xml:space="preserve"> y viceversa.</w:t>
      </w:r>
    </w:p>
    <w:p w14:paraId="0B28AA67" w14:textId="2903A52B" w:rsidR="000964B4" w:rsidRDefault="0003005D" w:rsidP="00C67C05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U: unidad     D: decena      C: centena     UM: unidad de mil     DM: decena de mil      CM: centena de mil          UMI: unidad de millón        DMI: decena de millón          CMI: centena de millón.</w:t>
      </w:r>
    </w:p>
    <w:p w14:paraId="01E7D96C" w14:textId="77777777" w:rsidR="002E231C" w:rsidRPr="00C67C05" w:rsidRDefault="002E231C" w:rsidP="00C67C05">
      <w:pPr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9"/>
        <w:gridCol w:w="937"/>
        <w:gridCol w:w="1177"/>
        <w:gridCol w:w="743"/>
        <w:gridCol w:w="937"/>
        <w:gridCol w:w="1177"/>
        <w:gridCol w:w="1177"/>
        <w:gridCol w:w="937"/>
        <w:gridCol w:w="937"/>
        <w:gridCol w:w="759"/>
      </w:tblGrid>
      <w:tr w:rsidR="00BA1AF7" w14:paraId="3CD478CF" w14:textId="77777777" w:rsidTr="002C3C49">
        <w:tc>
          <w:tcPr>
            <w:tcW w:w="569" w:type="dxa"/>
          </w:tcPr>
          <w:p w14:paraId="368CA355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4C62B5F8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CMI</w:t>
            </w:r>
          </w:p>
        </w:tc>
        <w:tc>
          <w:tcPr>
            <w:tcW w:w="1177" w:type="dxa"/>
          </w:tcPr>
          <w:p w14:paraId="01EBBD85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DMI</w:t>
            </w:r>
          </w:p>
        </w:tc>
        <w:tc>
          <w:tcPr>
            <w:tcW w:w="743" w:type="dxa"/>
          </w:tcPr>
          <w:p w14:paraId="4BD2434D" w14:textId="77777777" w:rsidR="0003005D" w:rsidRDefault="00BA1AF7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UMI </w:t>
            </w:r>
          </w:p>
        </w:tc>
        <w:tc>
          <w:tcPr>
            <w:tcW w:w="937" w:type="dxa"/>
          </w:tcPr>
          <w:p w14:paraId="5C6CAC5A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CM</w:t>
            </w:r>
          </w:p>
        </w:tc>
        <w:tc>
          <w:tcPr>
            <w:tcW w:w="1177" w:type="dxa"/>
          </w:tcPr>
          <w:p w14:paraId="501CDF32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DM</w:t>
            </w:r>
          </w:p>
        </w:tc>
        <w:tc>
          <w:tcPr>
            <w:tcW w:w="1177" w:type="dxa"/>
          </w:tcPr>
          <w:p w14:paraId="7EAB6D95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UM</w:t>
            </w:r>
          </w:p>
        </w:tc>
        <w:tc>
          <w:tcPr>
            <w:tcW w:w="937" w:type="dxa"/>
          </w:tcPr>
          <w:p w14:paraId="1197E6F7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C</w:t>
            </w:r>
          </w:p>
        </w:tc>
        <w:tc>
          <w:tcPr>
            <w:tcW w:w="937" w:type="dxa"/>
          </w:tcPr>
          <w:p w14:paraId="0B8452B2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D</w:t>
            </w:r>
          </w:p>
        </w:tc>
        <w:tc>
          <w:tcPr>
            <w:tcW w:w="759" w:type="dxa"/>
          </w:tcPr>
          <w:p w14:paraId="6E653CA5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U</w:t>
            </w:r>
          </w:p>
        </w:tc>
      </w:tr>
      <w:tr w:rsidR="00BA1AF7" w14:paraId="48760AFC" w14:textId="77777777" w:rsidTr="002C3C49">
        <w:tc>
          <w:tcPr>
            <w:tcW w:w="569" w:type="dxa"/>
          </w:tcPr>
          <w:p w14:paraId="3E2B6235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A</w:t>
            </w:r>
          </w:p>
        </w:tc>
        <w:tc>
          <w:tcPr>
            <w:tcW w:w="937" w:type="dxa"/>
          </w:tcPr>
          <w:p w14:paraId="21637042" w14:textId="77777777" w:rsidR="0003005D" w:rsidRPr="002E231C" w:rsidRDefault="0003005D" w:rsidP="002E231C">
            <w:pPr>
              <w:rPr>
                <w:sz w:val="36"/>
                <w:szCs w:val="36"/>
                <w:lang w:val="es-CL"/>
              </w:rPr>
            </w:pPr>
          </w:p>
        </w:tc>
        <w:tc>
          <w:tcPr>
            <w:tcW w:w="1177" w:type="dxa"/>
          </w:tcPr>
          <w:p w14:paraId="7ED6681E" w14:textId="77777777" w:rsidR="0003005D" w:rsidRPr="002E231C" w:rsidRDefault="0003005D" w:rsidP="002E231C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  <w:lang w:val="es-CL"/>
              </w:rPr>
            </w:pPr>
          </w:p>
        </w:tc>
        <w:tc>
          <w:tcPr>
            <w:tcW w:w="743" w:type="dxa"/>
          </w:tcPr>
          <w:p w14:paraId="0265466E" w14:textId="77777777" w:rsidR="0003005D" w:rsidRPr="00701169" w:rsidRDefault="0003005D" w:rsidP="00701169">
            <w:pPr>
              <w:ind w:left="720"/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024BA36F" w14:textId="77777777" w:rsidR="00701169" w:rsidRPr="00F74105" w:rsidRDefault="00F74105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40"/>
                <w:szCs w:val="40"/>
                <w:lang w:val="es-CL"/>
              </w:rPr>
              <w:t xml:space="preserve">  </w:t>
            </w:r>
            <w:r>
              <w:rPr>
                <w:sz w:val="24"/>
                <w:szCs w:val="24"/>
                <w:lang w:val="es-CL"/>
              </w:rPr>
              <w:t>֎   ֎</w:t>
            </w:r>
          </w:p>
        </w:tc>
        <w:tc>
          <w:tcPr>
            <w:tcW w:w="1177" w:type="dxa"/>
          </w:tcPr>
          <w:p w14:paraId="2AC99904" w14:textId="77777777" w:rsidR="0003005D" w:rsidRDefault="00701169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֎֎֎֎</w:t>
            </w:r>
          </w:p>
          <w:p w14:paraId="13000811" w14:textId="77777777" w:rsidR="00F74105" w:rsidRDefault="00F74105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1177" w:type="dxa"/>
          </w:tcPr>
          <w:p w14:paraId="0342294E" w14:textId="77777777" w:rsidR="0003005D" w:rsidRDefault="0003005D" w:rsidP="00C67C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1C37407F" w14:textId="77777777" w:rsidR="0003005D" w:rsidRDefault="00F74105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</w:tc>
        <w:tc>
          <w:tcPr>
            <w:tcW w:w="937" w:type="dxa"/>
          </w:tcPr>
          <w:p w14:paraId="0EB21398" w14:textId="77777777" w:rsidR="0003005D" w:rsidRDefault="00F74105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759" w:type="dxa"/>
          </w:tcPr>
          <w:p w14:paraId="60A67553" w14:textId="77777777" w:rsidR="0003005D" w:rsidRDefault="00BA1AF7" w:rsidP="00C67C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</w:t>
            </w:r>
            <w:r w:rsidR="00F74105">
              <w:rPr>
                <w:sz w:val="24"/>
                <w:szCs w:val="24"/>
                <w:lang w:val="es-CL"/>
              </w:rPr>
              <w:t>֎</w:t>
            </w:r>
          </w:p>
          <w:p w14:paraId="6CEFD973" w14:textId="77777777" w:rsidR="002E231C" w:rsidRDefault="002E231C" w:rsidP="00C67C05">
            <w:pPr>
              <w:rPr>
                <w:sz w:val="24"/>
                <w:szCs w:val="24"/>
                <w:lang w:val="es-CL"/>
              </w:rPr>
            </w:pPr>
          </w:p>
        </w:tc>
      </w:tr>
      <w:tr w:rsidR="00BA1AF7" w14:paraId="2C7B41E2" w14:textId="77777777" w:rsidTr="002C3C49">
        <w:tc>
          <w:tcPr>
            <w:tcW w:w="569" w:type="dxa"/>
          </w:tcPr>
          <w:p w14:paraId="73904946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B</w:t>
            </w:r>
          </w:p>
        </w:tc>
        <w:tc>
          <w:tcPr>
            <w:tcW w:w="937" w:type="dxa"/>
          </w:tcPr>
          <w:p w14:paraId="0157F992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270E0253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֎֎֎֎</w:t>
            </w:r>
          </w:p>
          <w:p w14:paraId="5F7BEB0A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</w:tc>
        <w:tc>
          <w:tcPr>
            <w:tcW w:w="743" w:type="dxa"/>
          </w:tcPr>
          <w:p w14:paraId="2FF4CF83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֎</w:t>
            </w:r>
          </w:p>
        </w:tc>
        <w:tc>
          <w:tcPr>
            <w:tcW w:w="937" w:type="dxa"/>
          </w:tcPr>
          <w:p w14:paraId="5DC9B3E6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1E075A32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1177" w:type="dxa"/>
          </w:tcPr>
          <w:p w14:paraId="1B1BE943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֎֎֎֎</w:t>
            </w:r>
          </w:p>
          <w:p w14:paraId="18D0728E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֎֎֎֎</w:t>
            </w:r>
          </w:p>
        </w:tc>
        <w:tc>
          <w:tcPr>
            <w:tcW w:w="1177" w:type="dxa"/>
          </w:tcPr>
          <w:p w14:paraId="0FC76271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</w:t>
            </w:r>
            <w:r w:rsidR="00BA1AF7">
              <w:rPr>
                <w:sz w:val="24"/>
                <w:szCs w:val="24"/>
                <w:lang w:val="es-CL"/>
              </w:rPr>
              <w:t xml:space="preserve"> </w:t>
            </w:r>
            <w:r>
              <w:rPr>
                <w:sz w:val="24"/>
                <w:szCs w:val="24"/>
                <w:lang w:val="es-CL"/>
              </w:rPr>
              <w:t>֎</w:t>
            </w:r>
            <w:r w:rsidR="00BA1AF7">
              <w:rPr>
                <w:sz w:val="24"/>
                <w:szCs w:val="24"/>
                <w:lang w:val="es-CL"/>
              </w:rPr>
              <w:t xml:space="preserve"> </w:t>
            </w:r>
            <w:r>
              <w:rPr>
                <w:sz w:val="24"/>
                <w:szCs w:val="24"/>
                <w:lang w:val="es-CL"/>
              </w:rPr>
              <w:t>֎</w:t>
            </w:r>
          </w:p>
        </w:tc>
        <w:tc>
          <w:tcPr>
            <w:tcW w:w="937" w:type="dxa"/>
          </w:tcPr>
          <w:p w14:paraId="6F184D02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124F3C44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04C7BDF8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759" w:type="dxa"/>
          </w:tcPr>
          <w:p w14:paraId="7DCF8E95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  <w:p w14:paraId="1E9DF2E0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</w:tr>
      <w:tr w:rsidR="00BA1AF7" w14:paraId="32CBA454" w14:textId="77777777" w:rsidTr="002C3C49">
        <w:tc>
          <w:tcPr>
            <w:tcW w:w="569" w:type="dxa"/>
          </w:tcPr>
          <w:p w14:paraId="0F9B5206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C</w:t>
            </w:r>
          </w:p>
        </w:tc>
        <w:tc>
          <w:tcPr>
            <w:tcW w:w="937" w:type="dxa"/>
          </w:tcPr>
          <w:p w14:paraId="54A65844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0C95095D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1177" w:type="dxa"/>
          </w:tcPr>
          <w:p w14:paraId="4C94F466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43" w:type="dxa"/>
          </w:tcPr>
          <w:p w14:paraId="0970CF11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47C462C4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540DDDC2" w14:textId="77777777" w:rsidR="00F74105" w:rsidRDefault="00BA1AF7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33012C2D" w14:textId="77777777" w:rsidR="00BA1AF7" w:rsidRDefault="00BA1AF7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</w:t>
            </w:r>
          </w:p>
        </w:tc>
        <w:tc>
          <w:tcPr>
            <w:tcW w:w="1177" w:type="dxa"/>
          </w:tcPr>
          <w:p w14:paraId="4F0885E0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1504BFD0" w14:textId="77777777" w:rsidR="00F74105" w:rsidRDefault="00BA1AF7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֎֎</w:t>
            </w:r>
          </w:p>
        </w:tc>
        <w:tc>
          <w:tcPr>
            <w:tcW w:w="937" w:type="dxa"/>
          </w:tcPr>
          <w:p w14:paraId="723F5571" w14:textId="77777777" w:rsidR="00BA1AF7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02BDC9D0" w14:textId="77777777" w:rsidR="00F74105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759" w:type="dxa"/>
          </w:tcPr>
          <w:p w14:paraId="45F3EA7B" w14:textId="77777777" w:rsidR="00F74105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  <w:p w14:paraId="39775A30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</w:tr>
      <w:tr w:rsidR="00BA1AF7" w14:paraId="26CFDC0E" w14:textId="77777777" w:rsidTr="002C3C49">
        <w:tc>
          <w:tcPr>
            <w:tcW w:w="569" w:type="dxa"/>
          </w:tcPr>
          <w:p w14:paraId="496BE988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D</w:t>
            </w:r>
          </w:p>
        </w:tc>
        <w:tc>
          <w:tcPr>
            <w:tcW w:w="937" w:type="dxa"/>
          </w:tcPr>
          <w:p w14:paraId="4BEAD707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0B481278" w14:textId="77777777" w:rsidR="00F74105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֎֎֎</w:t>
            </w:r>
          </w:p>
        </w:tc>
        <w:tc>
          <w:tcPr>
            <w:tcW w:w="743" w:type="dxa"/>
          </w:tcPr>
          <w:p w14:paraId="66F940C9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03374BE5" w14:textId="77777777" w:rsidR="00BA1AF7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7B6740BE" w14:textId="77777777" w:rsidR="00F74105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1177" w:type="dxa"/>
          </w:tcPr>
          <w:p w14:paraId="432BADD7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7DB8E266" w14:textId="77777777" w:rsidR="00BA1AF7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֎֎֎֎</w:t>
            </w:r>
          </w:p>
          <w:p w14:paraId="38D26654" w14:textId="77777777" w:rsidR="00F74105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֎֎֎֎</w:t>
            </w:r>
          </w:p>
        </w:tc>
        <w:tc>
          <w:tcPr>
            <w:tcW w:w="937" w:type="dxa"/>
          </w:tcPr>
          <w:p w14:paraId="7AAC8758" w14:textId="77777777" w:rsidR="00BA1AF7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47D12B36" w14:textId="77777777" w:rsidR="00F74105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937" w:type="dxa"/>
          </w:tcPr>
          <w:p w14:paraId="3E73945A" w14:textId="77777777" w:rsidR="00F74105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֎</w:t>
            </w:r>
          </w:p>
        </w:tc>
        <w:tc>
          <w:tcPr>
            <w:tcW w:w="759" w:type="dxa"/>
          </w:tcPr>
          <w:p w14:paraId="730F2373" w14:textId="77777777" w:rsidR="00F74105" w:rsidRDefault="00BA1AF7" w:rsidP="00BA1AF7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֎</w:t>
            </w:r>
          </w:p>
        </w:tc>
      </w:tr>
      <w:tr w:rsidR="00BA1AF7" w14:paraId="786C3556" w14:textId="77777777" w:rsidTr="002C3C49">
        <w:tc>
          <w:tcPr>
            <w:tcW w:w="569" w:type="dxa"/>
          </w:tcPr>
          <w:p w14:paraId="0F39C082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  <w:p w14:paraId="359AF047" w14:textId="77777777" w:rsidR="00BA1AF7" w:rsidRDefault="00BA1AF7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E</w:t>
            </w:r>
          </w:p>
        </w:tc>
        <w:tc>
          <w:tcPr>
            <w:tcW w:w="937" w:type="dxa"/>
          </w:tcPr>
          <w:p w14:paraId="14009E5A" w14:textId="77777777" w:rsidR="002C3C49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76C78BE7" w14:textId="77777777" w:rsidR="00F74105" w:rsidRDefault="00F74105" w:rsidP="002C3C49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604F195F" w14:textId="77777777" w:rsidR="002C3C49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  <w:p w14:paraId="558D4679" w14:textId="77777777" w:rsidR="00F74105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743" w:type="dxa"/>
          </w:tcPr>
          <w:p w14:paraId="27D57E8E" w14:textId="77777777" w:rsidR="002C3C49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4464C4F5" w14:textId="77777777" w:rsidR="00F74105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937" w:type="dxa"/>
          </w:tcPr>
          <w:p w14:paraId="68E4CDC2" w14:textId="77777777" w:rsidR="002C3C49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2CB674C1" w14:textId="77777777" w:rsidR="00F74105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</w:tc>
        <w:tc>
          <w:tcPr>
            <w:tcW w:w="1177" w:type="dxa"/>
          </w:tcPr>
          <w:p w14:paraId="6EA9CB74" w14:textId="77777777" w:rsidR="002C3C49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02EF1BF4" w14:textId="77777777" w:rsidR="00F74105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1177" w:type="dxa"/>
          </w:tcPr>
          <w:p w14:paraId="2A100807" w14:textId="77777777" w:rsidR="00F74105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֎</w:t>
            </w:r>
          </w:p>
        </w:tc>
        <w:tc>
          <w:tcPr>
            <w:tcW w:w="937" w:type="dxa"/>
          </w:tcPr>
          <w:p w14:paraId="4410CAB7" w14:textId="77777777" w:rsidR="002C3C49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533D949D" w14:textId="77777777" w:rsidR="00F74105" w:rsidRDefault="00F74105" w:rsidP="002C3C49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7C7B2578" w14:textId="77777777" w:rsidR="002C3C49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֎֎֎</w:t>
            </w:r>
          </w:p>
          <w:p w14:paraId="1B597604" w14:textId="77777777" w:rsidR="00F74105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  <w:tc>
          <w:tcPr>
            <w:tcW w:w="759" w:type="dxa"/>
          </w:tcPr>
          <w:p w14:paraId="52113006" w14:textId="77777777" w:rsidR="00F74105" w:rsidRDefault="002C3C49" w:rsidP="002C3C4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֎֎</w:t>
            </w:r>
          </w:p>
        </w:tc>
      </w:tr>
      <w:tr w:rsidR="00BA1AF7" w14:paraId="1AB50FD3" w14:textId="77777777" w:rsidTr="002C3C49">
        <w:tc>
          <w:tcPr>
            <w:tcW w:w="569" w:type="dxa"/>
          </w:tcPr>
          <w:p w14:paraId="6A47184E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F</w:t>
            </w:r>
          </w:p>
        </w:tc>
        <w:tc>
          <w:tcPr>
            <w:tcW w:w="937" w:type="dxa"/>
          </w:tcPr>
          <w:p w14:paraId="447C501D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701A31F6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43" w:type="dxa"/>
          </w:tcPr>
          <w:p w14:paraId="37FBAADF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4CD6F445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6D65CAF0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75274B27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7F7AFBA5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2C14D91C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59" w:type="dxa"/>
          </w:tcPr>
          <w:p w14:paraId="36D9DDDD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  <w:p w14:paraId="5F214731" w14:textId="77777777" w:rsidR="00F74105" w:rsidRDefault="00F74105" w:rsidP="00F74105">
            <w:pPr>
              <w:rPr>
                <w:sz w:val="24"/>
                <w:szCs w:val="24"/>
                <w:lang w:val="es-CL"/>
              </w:rPr>
            </w:pPr>
          </w:p>
        </w:tc>
      </w:tr>
      <w:tr w:rsidR="002C3C49" w14:paraId="4D34B670" w14:textId="77777777" w:rsidTr="002C3C49">
        <w:tc>
          <w:tcPr>
            <w:tcW w:w="569" w:type="dxa"/>
          </w:tcPr>
          <w:p w14:paraId="2F2CD025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</w:t>
            </w:r>
          </w:p>
          <w:p w14:paraId="6539E1A6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G  </w:t>
            </w:r>
          </w:p>
        </w:tc>
        <w:tc>
          <w:tcPr>
            <w:tcW w:w="937" w:type="dxa"/>
          </w:tcPr>
          <w:p w14:paraId="78927EB5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2713EB0E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43" w:type="dxa"/>
          </w:tcPr>
          <w:p w14:paraId="422D30F5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5ABBFBAC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78B2D910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003E2404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6AF861D3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55CDDA95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59" w:type="dxa"/>
          </w:tcPr>
          <w:p w14:paraId="554762D0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  <w:p w14:paraId="2EA6B9DA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</w:tr>
      <w:tr w:rsidR="002C3C49" w14:paraId="316B18C7" w14:textId="77777777" w:rsidTr="002C3C49">
        <w:tc>
          <w:tcPr>
            <w:tcW w:w="569" w:type="dxa"/>
          </w:tcPr>
          <w:p w14:paraId="7A47C325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</w:t>
            </w:r>
          </w:p>
          <w:p w14:paraId="2E166831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H  </w:t>
            </w:r>
          </w:p>
        </w:tc>
        <w:tc>
          <w:tcPr>
            <w:tcW w:w="937" w:type="dxa"/>
          </w:tcPr>
          <w:p w14:paraId="2CA7DC1F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3EB44D34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43" w:type="dxa"/>
          </w:tcPr>
          <w:p w14:paraId="2602A9B8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4F35CBEA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5DDCA234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744788B1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7753EC67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69A1203B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59" w:type="dxa"/>
          </w:tcPr>
          <w:p w14:paraId="655E582A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  <w:p w14:paraId="6F693033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</w:tr>
      <w:tr w:rsidR="002C3C49" w14:paraId="3D4473D9" w14:textId="77777777" w:rsidTr="002C3C49">
        <w:tc>
          <w:tcPr>
            <w:tcW w:w="569" w:type="dxa"/>
          </w:tcPr>
          <w:p w14:paraId="74A254B2" w14:textId="38E0F2F0" w:rsidR="002C3C49" w:rsidRDefault="002C3C49" w:rsidP="005121B2">
            <w:pPr>
              <w:jc w:val="center"/>
              <w:rPr>
                <w:sz w:val="24"/>
                <w:szCs w:val="24"/>
                <w:lang w:val="es-CL"/>
              </w:rPr>
            </w:pPr>
          </w:p>
          <w:p w14:paraId="129818AB" w14:textId="28D4A29A" w:rsidR="002C3C49" w:rsidRDefault="002C3C49" w:rsidP="005121B2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I</w:t>
            </w:r>
          </w:p>
        </w:tc>
        <w:tc>
          <w:tcPr>
            <w:tcW w:w="937" w:type="dxa"/>
          </w:tcPr>
          <w:p w14:paraId="6FF71017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7431367E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43" w:type="dxa"/>
          </w:tcPr>
          <w:p w14:paraId="1F046E98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08138993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70918366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77" w:type="dxa"/>
          </w:tcPr>
          <w:p w14:paraId="196AC656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30478279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937" w:type="dxa"/>
          </w:tcPr>
          <w:p w14:paraId="42651C65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759" w:type="dxa"/>
          </w:tcPr>
          <w:p w14:paraId="3BFF30A0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  <w:p w14:paraId="47F92D1C" w14:textId="77777777" w:rsidR="002C3C49" w:rsidRDefault="002C3C49" w:rsidP="005B77E3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061D1C29" w14:textId="77777777" w:rsidR="00C67C05" w:rsidRDefault="00C67C05" w:rsidP="00C67C05">
      <w:pPr>
        <w:rPr>
          <w:sz w:val="24"/>
          <w:szCs w:val="24"/>
          <w:lang w:val="es-CL"/>
        </w:rPr>
      </w:pPr>
    </w:p>
    <w:p w14:paraId="25CDF995" w14:textId="26E15880" w:rsidR="002C3C49" w:rsidRDefault="002C3C49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A: 250.321 doscientos cincuenta mil tre</w:t>
      </w:r>
      <w:r w:rsidR="0008192E">
        <w:rPr>
          <w:sz w:val="24"/>
          <w:szCs w:val="24"/>
          <w:lang w:val="es-CL"/>
        </w:rPr>
        <w:t>s</w:t>
      </w:r>
      <w:r>
        <w:rPr>
          <w:sz w:val="24"/>
          <w:szCs w:val="24"/>
          <w:lang w:val="es-CL"/>
        </w:rPr>
        <w:t>cientos</w:t>
      </w:r>
      <w:r w:rsidR="0008192E">
        <w:rPr>
          <w:sz w:val="24"/>
          <w:szCs w:val="24"/>
          <w:lang w:val="es-CL"/>
        </w:rPr>
        <w:t xml:space="preserve"> </w:t>
      </w:r>
      <w:r w:rsidR="00380403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veintiuno.</w:t>
      </w:r>
    </w:p>
    <w:p w14:paraId="69EC94CE" w14:textId="77777777" w:rsidR="002C3C49" w:rsidRDefault="002C3C49" w:rsidP="002C3C49">
      <w:pPr>
        <w:pStyle w:val="Prrafodelista"/>
        <w:rPr>
          <w:sz w:val="24"/>
          <w:szCs w:val="24"/>
          <w:lang w:val="es-CL"/>
        </w:rPr>
      </w:pPr>
    </w:p>
    <w:p w14:paraId="34158E36" w14:textId="77777777" w:rsidR="002C3C49" w:rsidRDefault="002C3C49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B: </w:t>
      </w:r>
      <w:r w:rsidR="006C7F5A">
        <w:rPr>
          <w:sz w:val="24"/>
          <w:szCs w:val="24"/>
          <w:lang w:val="es-CL"/>
        </w:rPr>
        <w:t>71.583.050 ____________________________________________________________</w:t>
      </w:r>
    </w:p>
    <w:p w14:paraId="39FD6C42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</w:p>
    <w:p w14:paraId="4A2EF41F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C:______________ quinientos millones cuarenta mil doscientos cincuenta y dos.</w:t>
      </w:r>
    </w:p>
    <w:p w14:paraId="0658226E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</w:p>
    <w:p w14:paraId="7E2D8F47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D: ______________  _______________________________________________________</w:t>
      </w:r>
    </w:p>
    <w:p w14:paraId="34DE9546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</w:p>
    <w:p w14:paraId="5A116948" w14:textId="77D82145" w:rsidR="006C7F5A" w:rsidRDefault="006C7F5A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E: ______________ tre</w:t>
      </w:r>
      <w:r w:rsidR="0008192E">
        <w:rPr>
          <w:sz w:val="24"/>
          <w:szCs w:val="24"/>
          <w:lang w:val="es-CL"/>
        </w:rPr>
        <w:t>s</w:t>
      </w:r>
      <w:r>
        <w:rPr>
          <w:sz w:val="24"/>
          <w:szCs w:val="24"/>
          <w:lang w:val="es-CL"/>
        </w:rPr>
        <w:t xml:space="preserve">cientos cuarenta y cinco __________ seiscientos cincuenta y un </w:t>
      </w:r>
    </w:p>
    <w:p w14:paraId="6900DA9A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</w:p>
    <w:p w14:paraId="60CF31EA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______   trecientos _____________________________.</w:t>
      </w:r>
    </w:p>
    <w:p w14:paraId="07BAD466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</w:p>
    <w:p w14:paraId="2573003C" w14:textId="77777777" w:rsidR="006C7F5A" w:rsidRDefault="006C7F5A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F: 309.007.820 ___________________________________________________________</w:t>
      </w:r>
      <w:r w:rsidR="00D469DD">
        <w:rPr>
          <w:sz w:val="24"/>
          <w:szCs w:val="24"/>
          <w:lang w:val="es-CL"/>
        </w:rPr>
        <w:t>.</w:t>
      </w:r>
    </w:p>
    <w:p w14:paraId="47DCB398" w14:textId="77777777" w:rsidR="00D469DD" w:rsidRDefault="00D469DD" w:rsidP="002C3C49">
      <w:pPr>
        <w:pStyle w:val="Prrafodelista"/>
        <w:rPr>
          <w:sz w:val="24"/>
          <w:szCs w:val="24"/>
          <w:lang w:val="es-CL"/>
        </w:rPr>
      </w:pPr>
    </w:p>
    <w:p w14:paraId="78E2B817" w14:textId="77777777" w:rsidR="00D469DD" w:rsidRDefault="00D469DD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G: 613.410.050  seiscientos trece millones cuatrocientos diez mil cincuenta.</w:t>
      </w:r>
    </w:p>
    <w:p w14:paraId="2CBD3D72" w14:textId="77777777" w:rsidR="00D469DD" w:rsidRDefault="00D469DD" w:rsidP="002C3C49">
      <w:pPr>
        <w:pStyle w:val="Prrafodelista"/>
        <w:rPr>
          <w:sz w:val="24"/>
          <w:szCs w:val="24"/>
          <w:lang w:val="es-CL"/>
        </w:rPr>
      </w:pPr>
    </w:p>
    <w:p w14:paraId="72EB1840" w14:textId="77777777" w:rsidR="00D469DD" w:rsidRDefault="00D469DD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H : 613.401.005 __________________________________________________________</w:t>
      </w:r>
    </w:p>
    <w:p w14:paraId="400E4749" w14:textId="77777777" w:rsidR="00D469DD" w:rsidRDefault="00D469DD" w:rsidP="002C3C49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</w:t>
      </w:r>
    </w:p>
    <w:p w14:paraId="7ED1950E" w14:textId="77777777" w:rsidR="00D469DD" w:rsidRDefault="00D469DD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________________________.</w:t>
      </w:r>
    </w:p>
    <w:p w14:paraId="49503C9C" w14:textId="77777777" w:rsidR="00D469DD" w:rsidRDefault="00D469DD" w:rsidP="00D469DD">
      <w:pPr>
        <w:pStyle w:val="Prrafodelista"/>
        <w:rPr>
          <w:sz w:val="24"/>
          <w:szCs w:val="24"/>
          <w:lang w:val="es-CL"/>
        </w:rPr>
      </w:pPr>
    </w:p>
    <w:p w14:paraId="263216B3" w14:textId="3D0700FF" w:rsidR="00D469DD" w:rsidRDefault="00D469DD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 : 901.009.000 __________________________________________________________.</w:t>
      </w:r>
    </w:p>
    <w:p w14:paraId="50BE09A8" w14:textId="35800866" w:rsidR="008626ED" w:rsidRDefault="008626ED" w:rsidP="00D469DD">
      <w:pPr>
        <w:pStyle w:val="Prrafodelista"/>
        <w:rPr>
          <w:sz w:val="24"/>
          <w:szCs w:val="24"/>
          <w:lang w:val="es-CL"/>
        </w:rPr>
      </w:pPr>
    </w:p>
    <w:p w14:paraId="0BCEFB16" w14:textId="1E834027" w:rsidR="0008192E" w:rsidRDefault="0008192E" w:rsidP="00D469DD">
      <w:pPr>
        <w:pStyle w:val="Prrafodelista"/>
        <w:rPr>
          <w:sz w:val="24"/>
          <w:szCs w:val="24"/>
          <w:lang w:val="es-CL"/>
        </w:rPr>
      </w:pPr>
    </w:p>
    <w:p w14:paraId="2C40E4BF" w14:textId="491E2F7F" w:rsidR="0008192E" w:rsidRDefault="00483C2D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Resolver ejercicios de las páginas 10,11 y 12 del cuaderno de ejercicios de </w:t>
      </w:r>
      <w:r w:rsidR="008075FE">
        <w:rPr>
          <w:sz w:val="24"/>
          <w:szCs w:val="24"/>
          <w:lang w:val="es-CL"/>
        </w:rPr>
        <w:t>matemática</w:t>
      </w:r>
      <w:r>
        <w:rPr>
          <w:sz w:val="24"/>
          <w:szCs w:val="24"/>
          <w:lang w:val="es-CL"/>
        </w:rPr>
        <w:t>.</w:t>
      </w:r>
    </w:p>
    <w:p w14:paraId="624CD3CC" w14:textId="386611C0" w:rsidR="0008192E" w:rsidRDefault="0008192E" w:rsidP="00D469DD">
      <w:pPr>
        <w:pStyle w:val="Prrafodelista"/>
        <w:rPr>
          <w:sz w:val="24"/>
          <w:szCs w:val="24"/>
          <w:lang w:val="es-CL"/>
        </w:rPr>
      </w:pPr>
    </w:p>
    <w:p w14:paraId="7C7D6F19" w14:textId="731C162E" w:rsidR="0008192E" w:rsidRPr="008075FE" w:rsidRDefault="0008192E" w:rsidP="008075FE">
      <w:pPr>
        <w:rPr>
          <w:sz w:val="24"/>
          <w:szCs w:val="24"/>
          <w:lang w:val="es-CL"/>
        </w:rPr>
      </w:pPr>
    </w:p>
    <w:p w14:paraId="178BC58B" w14:textId="68262F73" w:rsidR="0008192E" w:rsidRDefault="0008192E" w:rsidP="00D469DD">
      <w:pPr>
        <w:pStyle w:val="Prrafodelista"/>
        <w:rPr>
          <w:sz w:val="24"/>
          <w:szCs w:val="24"/>
          <w:lang w:val="es-CL"/>
        </w:rPr>
      </w:pPr>
    </w:p>
    <w:p w14:paraId="1BF73355" w14:textId="0E490B49" w:rsidR="0008192E" w:rsidRDefault="0008192E" w:rsidP="00D469DD">
      <w:pPr>
        <w:pStyle w:val="Prrafodelista"/>
        <w:rPr>
          <w:sz w:val="28"/>
          <w:szCs w:val="28"/>
          <w:lang w:val="es-CL"/>
        </w:rPr>
      </w:pPr>
      <w:r w:rsidRPr="0008192E">
        <w:rPr>
          <w:sz w:val="28"/>
          <w:szCs w:val="28"/>
          <w:lang w:val="es-CL"/>
        </w:rPr>
        <w:t xml:space="preserve">Objetivo: </w:t>
      </w:r>
      <w:r w:rsidRPr="009E0BA5">
        <w:rPr>
          <w:sz w:val="28"/>
          <w:szCs w:val="28"/>
          <w:u w:val="single"/>
          <w:lang w:val="es-CL"/>
        </w:rPr>
        <w:t xml:space="preserve">Identificar el valor que tiene cada dígito </w:t>
      </w:r>
      <w:r w:rsidR="007653E4" w:rsidRPr="009E0BA5">
        <w:rPr>
          <w:sz w:val="28"/>
          <w:szCs w:val="28"/>
          <w:u w:val="single"/>
          <w:lang w:val="es-CL"/>
        </w:rPr>
        <w:t xml:space="preserve">según la posición que ocupe </w:t>
      </w:r>
      <w:r w:rsidRPr="009E0BA5">
        <w:rPr>
          <w:sz w:val="28"/>
          <w:szCs w:val="28"/>
          <w:u w:val="single"/>
          <w:lang w:val="es-CL"/>
        </w:rPr>
        <w:t xml:space="preserve">en </w:t>
      </w:r>
      <w:r w:rsidR="007653E4" w:rsidRPr="009E0BA5">
        <w:rPr>
          <w:sz w:val="28"/>
          <w:szCs w:val="28"/>
          <w:u w:val="single"/>
          <w:lang w:val="es-CL"/>
        </w:rPr>
        <w:t xml:space="preserve">el </w:t>
      </w:r>
      <w:r w:rsidRPr="009E0BA5">
        <w:rPr>
          <w:sz w:val="28"/>
          <w:szCs w:val="28"/>
          <w:u w:val="single"/>
          <w:lang w:val="es-CL"/>
        </w:rPr>
        <w:t>número</w:t>
      </w:r>
      <w:r w:rsidR="007653E4" w:rsidRPr="009E0BA5">
        <w:rPr>
          <w:sz w:val="28"/>
          <w:szCs w:val="28"/>
          <w:u w:val="single"/>
          <w:lang w:val="es-CL"/>
        </w:rPr>
        <w:t>.</w:t>
      </w:r>
    </w:p>
    <w:p w14:paraId="2342A971" w14:textId="4F6B1730" w:rsidR="007653E4" w:rsidRDefault="007653E4" w:rsidP="00D469DD">
      <w:pPr>
        <w:pStyle w:val="Prrafodelista"/>
        <w:rPr>
          <w:sz w:val="28"/>
          <w:szCs w:val="28"/>
          <w:lang w:val="es-CL"/>
        </w:rPr>
      </w:pPr>
    </w:p>
    <w:p w14:paraId="5A655CAF" w14:textId="7DA19404" w:rsidR="007653E4" w:rsidRDefault="007653E4" w:rsidP="00D469DD">
      <w:pPr>
        <w:pStyle w:val="Prrafodelista"/>
        <w:rPr>
          <w:sz w:val="28"/>
          <w:szCs w:val="28"/>
          <w:lang w:val="es-CL"/>
        </w:rPr>
      </w:pPr>
    </w:p>
    <w:p w14:paraId="0A6C742B" w14:textId="638129BB" w:rsidR="00462B5B" w:rsidRPr="00462B5B" w:rsidRDefault="007653E4" w:rsidP="00462B5B">
      <w:pPr>
        <w:pStyle w:val="Prrafodelista"/>
        <w:rPr>
          <w:sz w:val="24"/>
          <w:szCs w:val="24"/>
          <w:lang w:val="es-CL"/>
        </w:rPr>
      </w:pPr>
      <w:r>
        <w:rPr>
          <w:sz w:val="28"/>
          <w:szCs w:val="28"/>
          <w:lang w:val="es-CL"/>
        </w:rPr>
        <w:t>Observa el siguiente diagrama</w:t>
      </w:r>
      <w:r w:rsidR="00462B5B">
        <w:rPr>
          <w:sz w:val="28"/>
          <w:szCs w:val="28"/>
          <w:lang w:val="es-CL"/>
        </w:rPr>
        <w:t xml:space="preserve"> del</w:t>
      </w:r>
      <w:r>
        <w:rPr>
          <w:sz w:val="28"/>
          <w:szCs w:val="28"/>
          <w:lang w:val="es-CL"/>
        </w:rPr>
        <w:t xml:space="preserve"> </w:t>
      </w:r>
      <w:r w:rsidR="00462B5B" w:rsidRPr="00462B5B">
        <w:rPr>
          <w:sz w:val="28"/>
          <w:szCs w:val="28"/>
          <w:lang w:val="es-CL"/>
        </w:rPr>
        <w:t>número: 268.547</w:t>
      </w:r>
    </w:p>
    <w:p w14:paraId="105F177E" w14:textId="7DB1395C" w:rsidR="007653E4" w:rsidRDefault="007653E4" w:rsidP="00D469DD">
      <w:pPr>
        <w:pStyle w:val="Prrafodelista"/>
        <w:rPr>
          <w:sz w:val="28"/>
          <w:szCs w:val="28"/>
          <w:lang w:val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84"/>
        <w:gridCol w:w="1485"/>
        <w:gridCol w:w="1486"/>
        <w:gridCol w:w="1465"/>
        <w:gridCol w:w="1468"/>
        <w:gridCol w:w="1468"/>
      </w:tblGrid>
      <w:tr w:rsidR="007653E4" w14:paraId="025B2929" w14:textId="77777777" w:rsidTr="007653E4">
        <w:tc>
          <w:tcPr>
            <w:tcW w:w="1558" w:type="dxa"/>
          </w:tcPr>
          <w:p w14:paraId="62AAE543" w14:textId="3D9FC8CA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CM</w:t>
            </w:r>
          </w:p>
        </w:tc>
        <w:tc>
          <w:tcPr>
            <w:tcW w:w="1558" w:type="dxa"/>
          </w:tcPr>
          <w:p w14:paraId="512A2E5B" w14:textId="3CBD1A1E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DM</w:t>
            </w:r>
          </w:p>
        </w:tc>
        <w:tc>
          <w:tcPr>
            <w:tcW w:w="1558" w:type="dxa"/>
          </w:tcPr>
          <w:p w14:paraId="5A412BEE" w14:textId="4F2AEC6E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UM</w:t>
            </w:r>
          </w:p>
        </w:tc>
        <w:tc>
          <w:tcPr>
            <w:tcW w:w="1558" w:type="dxa"/>
          </w:tcPr>
          <w:p w14:paraId="113F1F42" w14:textId="5A9632E2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C</w:t>
            </w:r>
          </w:p>
        </w:tc>
        <w:tc>
          <w:tcPr>
            <w:tcW w:w="1559" w:type="dxa"/>
          </w:tcPr>
          <w:p w14:paraId="3D9ED9A1" w14:textId="67C70EF8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D</w:t>
            </w:r>
          </w:p>
        </w:tc>
        <w:tc>
          <w:tcPr>
            <w:tcW w:w="1559" w:type="dxa"/>
          </w:tcPr>
          <w:p w14:paraId="120FC73D" w14:textId="497D5231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U</w:t>
            </w:r>
          </w:p>
        </w:tc>
      </w:tr>
      <w:tr w:rsidR="007653E4" w14:paraId="16BD83F1" w14:textId="77777777" w:rsidTr="007653E4">
        <w:tc>
          <w:tcPr>
            <w:tcW w:w="1558" w:type="dxa"/>
          </w:tcPr>
          <w:p w14:paraId="7E46ADA2" w14:textId="234B963A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2</w:t>
            </w:r>
          </w:p>
        </w:tc>
        <w:tc>
          <w:tcPr>
            <w:tcW w:w="1558" w:type="dxa"/>
          </w:tcPr>
          <w:p w14:paraId="78801257" w14:textId="1E4A4BD3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6</w:t>
            </w:r>
          </w:p>
        </w:tc>
        <w:tc>
          <w:tcPr>
            <w:tcW w:w="1558" w:type="dxa"/>
          </w:tcPr>
          <w:p w14:paraId="644C9980" w14:textId="25CEE7DE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8</w:t>
            </w:r>
          </w:p>
        </w:tc>
        <w:tc>
          <w:tcPr>
            <w:tcW w:w="1558" w:type="dxa"/>
          </w:tcPr>
          <w:p w14:paraId="69A9B41D" w14:textId="0DA1FD5A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5</w:t>
            </w:r>
          </w:p>
        </w:tc>
        <w:tc>
          <w:tcPr>
            <w:tcW w:w="1559" w:type="dxa"/>
          </w:tcPr>
          <w:p w14:paraId="2E6FBCF7" w14:textId="1A812709" w:rsidR="007653E4" w:rsidRDefault="007653E4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4</w:t>
            </w:r>
          </w:p>
        </w:tc>
        <w:tc>
          <w:tcPr>
            <w:tcW w:w="1559" w:type="dxa"/>
          </w:tcPr>
          <w:p w14:paraId="0FB10FF3" w14:textId="42F21A67" w:rsidR="007653E4" w:rsidRDefault="00D47C46" w:rsidP="007653E4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7</w:t>
            </w:r>
          </w:p>
        </w:tc>
      </w:tr>
    </w:tbl>
    <w:p w14:paraId="3AB8539E" w14:textId="67E9ECED" w:rsidR="007653E4" w:rsidRDefault="00462B5B" w:rsidP="00D469DD">
      <w:pPr>
        <w:pStyle w:val="Prrafodelista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</w:t>
      </w:r>
    </w:p>
    <w:p w14:paraId="143333CA" w14:textId="45F293CD" w:rsidR="00462B5B" w:rsidRPr="00462B5B" w:rsidRDefault="00462B5B" w:rsidP="00D469DD">
      <w:pPr>
        <w:pStyle w:val="Prrafodelista"/>
        <w:rPr>
          <w:sz w:val="24"/>
          <w:szCs w:val="24"/>
          <w:lang w:val="es-CL"/>
        </w:rPr>
      </w:pPr>
    </w:p>
    <w:p w14:paraId="7C524D11" w14:textId="3B380769" w:rsidR="007653E4" w:rsidRDefault="00D47C46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2 CM: 2 centenas de mil, su valor posicional es 200.000</w:t>
      </w:r>
      <w:r w:rsidR="00462B5B">
        <w:rPr>
          <w:sz w:val="24"/>
          <w:szCs w:val="24"/>
          <w:lang w:val="es-CL"/>
        </w:rPr>
        <w:t xml:space="preserve">          </w:t>
      </w:r>
    </w:p>
    <w:p w14:paraId="3983C963" w14:textId="0FD1C0B9" w:rsidR="00D47C46" w:rsidRDefault="00D47C46" w:rsidP="00D469DD">
      <w:pPr>
        <w:pStyle w:val="Prrafodelista"/>
        <w:rPr>
          <w:sz w:val="24"/>
          <w:szCs w:val="24"/>
          <w:lang w:val="es-CL"/>
        </w:rPr>
      </w:pPr>
    </w:p>
    <w:p w14:paraId="7CDB1FF1" w14:textId="5D75FBFA" w:rsidR="00D47C46" w:rsidRDefault="00D47C46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6 DM: 6 decenas de mil, su valor posicional es 60.000</w:t>
      </w:r>
    </w:p>
    <w:p w14:paraId="12507D0A" w14:textId="34D9AC98" w:rsidR="00D47C46" w:rsidRDefault="00D47C46" w:rsidP="00D469DD">
      <w:pPr>
        <w:pStyle w:val="Prrafodelista"/>
        <w:rPr>
          <w:sz w:val="24"/>
          <w:szCs w:val="24"/>
          <w:lang w:val="es-CL"/>
        </w:rPr>
      </w:pPr>
    </w:p>
    <w:p w14:paraId="1DBF1365" w14:textId="13738EBF" w:rsidR="00D47C46" w:rsidRDefault="00D47C46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8UM: 8 unidades de mil, su valor posicional es 8.000</w:t>
      </w:r>
    </w:p>
    <w:p w14:paraId="5337F8E5" w14:textId="25545C49" w:rsidR="00D47C46" w:rsidRDefault="00D47C46" w:rsidP="00D469DD">
      <w:pPr>
        <w:pStyle w:val="Prrafodelista"/>
        <w:rPr>
          <w:sz w:val="24"/>
          <w:szCs w:val="24"/>
          <w:lang w:val="es-CL"/>
        </w:rPr>
      </w:pPr>
    </w:p>
    <w:p w14:paraId="30650FFF" w14:textId="562C9C72" w:rsidR="00D47C46" w:rsidRPr="00877BD5" w:rsidRDefault="00D47C46" w:rsidP="00D469DD">
      <w:pPr>
        <w:pStyle w:val="Prrafodelista"/>
        <w:rPr>
          <w:sz w:val="24"/>
          <w:szCs w:val="24"/>
          <w:lang w:val="es-CL"/>
        </w:rPr>
      </w:pPr>
      <w:r w:rsidRPr="00877BD5">
        <w:rPr>
          <w:sz w:val="24"/>
          <w:szCs w:val="24"/>
          <w:lang w:val="es-CL"/>
        </w:rPr>
        <w:t>5C: 5 centenas, su valor posicional es 500</w:t>
      </w:r>
    </w:p>
    <w:p w14:paraId="6C39837D" w14:textId="757636E3" w:rsidR="00D47C46" w:rsidRDefault="00D47C46" w:rsidP="00D469DD">
      <w:pPr>
        <w:pStyle w:val="Prrafodelista"/>
        <w:rPr>
          <w:sz w:val="24"/>
          <w:szCs w:val="24"/>
          <w:lang w:val="es-CL"/>
        </w:rPr>
      </w:pPr>
    </w:p>
    <w:p w14:paraId="532492A2" w14:textId="5CEBB0C4" w:rsidR="00D47C46" w:rsidRDefault="00D47C46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4D: 4 decenas, su valor posicional es 40</w:t>
      </w:r>
    </w:p>
    <w:p w14:paraId="58E936C1" w14:textId="05E66501" w:rsidR="00D47C46" w:rsidRDefault="00D47C46" w:rsidP="00D469DD">
      <w:pPr>
        <w:pStyle w:val="Prrafodelista"/>
        <w:rPr>
          <w:sz w:val="24"/>
          <w:szCs w:val="24"/>
          <w:lang w:val="es-CL"/>
        </w:rPr>
      </w:pPr>
    </w:p>
    <w:p w14:paraId="5989F409" w14:textId="37DE8C36" w:rsidR="00167998" w:rsidRDefault="00D47C46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7U: 7 unidades, su valor posicional es </w:t>
      </w:r>
      <w:r w:rsidR="00167998">
        <w:rPr>
          <w:sz w:val="24"/>
          <w:szCs w:val="24"/>
          <w:lang w:val="es-CL"/>
        </w:rPr>
        <w:t>7.</w:t>
      </w:r>
    </w:p>
    <w:p w14:paraId="6FB5C224" w14:textId="2AE5C6B5" w:rsidR="00167998" w:rsidRDefault="00167998" w:rsidP="00167998">
      <w:pPr>
        <w:pStyle w:val="Prrafodelista"/>
        <w:rPr>
          <w:sz w:val="24"/>
          <w:szCs w:val="24"/>
          <w:lang w:val="es-CL"/>
        </w:rPr>
      </w:pPr>
    </w:p>
    <w:p w14:paraId="4C04C952" w14:textId="6EAC3823" w:rsidR="00167998" w:rsidRDefault="00167998" w:rsidP="00167998">
      <w:pPr>
        <w:pStyle w:val="Prrafodelista"/>
        <w:rPr>
          <w:sz w:val="24"/>
          <w:szCs w:val="24"/>
          <w:lang w:val="es-CL"/>
        </w:rPr>
      </w:pPr>
    </w:p>
    <w:p w14:paraId="5FF27F63" w14:textId="6B915A24" w:rsidR="00167998" w:rsidRDefault="00167998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Con el valor posicional de cada dígito, podemos determinar la </w:t>
      </w:r>
      <w:r w:rsidRPr="00167998">
        <w:rPr>
          <w:b/>
          <w:bCs/>
          <w:i/>
          <w:iCs/>
          <w:sz w:val="28"/>
          <w:szCs w:val="28"/>
          <w:u w:val="single"/>
          <w:lang w:val="es-CL"/>
        </w:rPr>
        <w:t>forma estándar</w:t>
      </w:r>
      <w:r>
        <w:rPr>
          <w:sz w:val="24"/>
          <w:szCs w:val="24"/>
          <w:lang w:val="es-CL"/>
        </w:rPr>
        <w:t xml:space="preserve"> del número.</w:t>
      </w:r>
    </w:p>
    <w:p w14:paraId="4C1AE68B" w14:textId="3F0B34B1" w:rsidR="00167998" w:rsidRDefault="00167998" w:rsidP="00167998">
      <w:pPr>
        <w:pStyle w:val="Prrafodelista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94"/>
      </w:tblGrid>
      <w:tr w:rsidR="00167998" w14:paraId="0F5AEC87" w14:textId="77777777" w:rsidTr="00167998">
        <w:tc>
          <w:tcPr>
            <w:tcW w:w="2536" w:type="dxa"/>
          </w:tcPr>
          <w:p w14:paraId="6C458106" w14:textId="2F119049" w:rsidR="00167998" w:rsidRDefault="00167998" w:rsidP="00167998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NÚMERO</w:t>
            </w:r>
          </w:p>
        </w:tc>
        <w:tc>
          <w:tcPr>
            <w:tcW w:w="6094" w:type="dxa"/>
          </w:tcPr>
          <w:p w14:paraId="4173B7B2" w14:textId="674F0FB2" w:rsidR="00167998" w:rsidRDefault="00167998" w:rsidP="00167998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ESTANDAR</w:t>
            </w:r>
          </w:p>
        </w:tc>
      </w:tr>
      <w:tr w:rsidR="00167998" w14:paraId="69FC5258" w14:textId="77777777" w:rsidTr="00167998">
        <w:tc>
          <w:tcPr>
            <w:tcW w:w="2536" w:type="dxa"/>
          </w:tcPr>
          <w:p w14:paraId="2E30A7BF" w14:textId="5D63CFB5" w:rsidR="00167998" w:rsidRDefault="00462B5B" w:rsidP="00462B5B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268.547</w:t>
            </w:r>
          </w:p>
        </w:tc>
        <w:tc>
          <w:tcPr>
            <w:tcW w:w="6094" w:type="dxa"/>
          </w:tcPr>
          <w:p w14:paraId="1BA026C7" w14:textId="416E1226" w:rsidR="00167998" w:rsidRDefault="00462B5B" w:rsidP="00462B5B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200.000 + 60.000 + 8.000 + 500 + 40 + 7</w:t>
            </w:r>
          </w:p>
        </w:tc>
      </w:tr>
    </w:tbl>
    <w:p w14:paraId="2BF14E1B" w14:textId="5D70ECE3" w:rsidR="00167998" w:rsidRDefault="00462B5B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</w:t>
      </w:r>
    </w:p>
    <w:p w14:paraId="588821E5" w14:textId="6B969A39" w:rsidR="00167998" w:rsidRDefault="00167998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</w:t>
      </w:r>
      <w:r w:rsidR="00462B5B">
        <w:rPr>
          <w:sz w:val="24"/>
          <w:szCs w:val="24"/>
          <w:lang w:val="es-CL"/>
        </w:rPr>
        <w:t xml:space="preserve">Observe que la suma de los valores posicionales de cada </w:t>
      </w:r>
      <w:r w:rsidR="00877BD5">
        <w:rPr>
          <w:sz w:val="24"/>
          <w:szCs w:val="24"/>
          <w:lang w:val="es-CL"/>
        </w:rPr>
        <w:t xml:space="preserve">dígito </w:t>
      </w:r>
      <w:r w:rsidR="00462B5B">
        <w:rPr>
          <w:sz w:val="24"/>
          <w:szCs w:val="24"/>
          <w:lang w:val="es-CL"/>
        </w:rPr>
        <w:t>es igual al número dado.</w:t>
      </w:r>
    </w:p>
    <w:p w14:paraId="0531DD74" w14:textId="75BE68AB" w:rsidR="00462B5B" w:rsidRDefault="00462B5B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 200.000</w:t>
      </w:r>
    </w:p>
    <w:p w14:paraId="24C24C9A" w14:textId="33F90C0A" w:rsidR="00462B5B" w:rsidRDefault="00462B5B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   60.000</w:t>
      </w:r>
    </w:p>
    <w:p w14:paraId="744FAE33" w14:textId="46A6F1A9" w:rsidR="00462B5B" w:rsidRDefault="00462B5B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     8.000</w:t>
      </w:r>
    </w:p>
    <w:p w14:paraId="0D91B7FD" w14:textId="1E4C8BAD" w:rsidR="00462B5B" w:rsidRDefault="00462B5B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        500</w:t>
      </w:r>
    </w:p>
    <w:p w14:paraId="7997246A" w14:textId="22323C71" w:rsidR="00462B5B" w:rsidRDefault="00462B5B" w:rsidP="00167998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          40</w:t>
      </w:r>
    </w:p>
    <w:p w14:paraId="2D8A0653" w14:textId="513B4E57" w:rsidR="00877BD5" w:rsidRPr="00877BD5" w:rsidRDefault="00462B5B" w:rsidP="00877BD5">
      <w:pPr>
        <w:pStyle w:val="Prrafodelista"/>
        <w:rPr>
          <w:sz w:val="24"/>
          <w:szCs w:val="24"/>
          <w:u w:val="single"/>
          <w:lang w:val="es-CL"/>
        </w:rPr>
      </w:pPr>
      <w:r>
        <w:rPr>
          <w:sz w:val="24"/>
          <w:szCs w:val="24"/>
          <w:lang w:val="es-CL"/>
        </w:rPr>
        <w:t xml:space="preserve">                                    </w:t>
      </w:r>
      <w:r w:rsidR="00877BD5" w:rsidRPr="00877BD5">
        <w:rPr>
          <w:sz w:val="24"/>
          <w:szCs w:val="24"/>
          <w:u w:val="single"/>
          <w:lang w:val="es-CL"/>
        </w:rPr>
        <w:t xml:space="preserve">    </w:t>
      </w:r>
      <w:r w:rsidR="00877BD5">
        <w:rPr>
          <w:sz w:val="24"/>
          <w:szCs w:val="24"/>
          <w:u w:val="single"/>
          <w:lang w:val="es-CL"/>
        </w:rPr>
        <w:t xml:space="preserve">    +          7    </w:t>
      </w:r>
    </w:p>
    <w:p w14:paraId="653449B8" w14:textId="0BA75CEB" w:rsidR="008626ED" w:rsidRDefault="00877BD5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268.547</w:t>
      </w:r>
    </w:p>
    <w:p w14:paraId="2EA46B14" w14:textId="5E940CA9" w:rsidR="00877BD5" w:rsidRDefault="00877BD5" w:rsidP="00D469DD">
      <w:pPr>
        <w:pStyle w:val="Prrafodelista"/>
        <w:rPr>
          <w:sz w:val="24"/>
          <w:szCs w:val="24"/>
          <w:lang w:val="es-CL"/>
        </w:rPr>
      </w:pPr>
    </w:p>
    <w:p w14:paraId="7EF75B88" w14:textId="77777777" w:rsidR="00877BD5" w:rsidRDefault="00877BD5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También se puede expresar en </w:t>
      </w:r>
      <w:r w:rsidRPr="00877BD5">
        <w:rPr>
          <w:b/>
          <w:bCs/>
          <w:i/>
          <w:iCs/>
          <w:sz w:val="28"/>
          <w:szCs w:val="28"/>
          <w:lang w:val="es-CL"/>
        </w:rPr>
        <w:t>forma expandida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94"/>
      </w:tblGrid>
      <w:tr w:rsidR="00877BD5" w14:paraId="43409C3D" w14:textId="77777777" w:rsidTr="00877BD5">
        <w:tc>
          <w:tcPr>
            <w:tcW w:w="2536" w:type="dxa"/>
          </w:tcPr>
          <w:p w14:paraId="5C3CE2AF" w14:textId="2BF1DC80" w:rsidR="00877BD5" w:rsidRDefault="00877BD5" w:rsidP="00877BD5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</w:t>
            </w:r>
            <w:r w:rsidR="00AF358D">
              <w:rPr>
                <w:sz w:val="24"/>
                <w:szCs w:val="24"/>
                <w:lang w:val="es-CL"/>
              </w:rPr>
              <w:t>Ú</w:t>
            </w:r>
            <w:r>
              <w:rPr>
                <w:sz w:val="24"/>
                <w:szCs w:val="24"/>
                <w:lang w:val="es-CL"/>
              </w:rPr>
              <w:t>MERO</w:t>
            </w:r>
          </w:p>
        </w:tc>
        <w:tc>
          <w:tcPr>
            <w:tcW w:w="6094" w:type="dxa"/>
          </w:tcPr>
          <w:p w14:paraId="26D1373B" w14:textId="1026300D" w:rsidR="00877BD5" w:rsidRDefault="00877BD5" w:rsidP="00877BD5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EXPANDIDA</w:t>
            </w:r>
          </w:p>
        </w:tc>
      </w:tr>
      <w:tr w:rsidR="00877BD5" w14:paraId="30EE3D94" w14:textId="77777777" w:rsidTr="00877BD5">
        <w:tc>
          <w:tcPr>
            <w:tcW w:w="2536" w:type="dxa"/>
          </w:tcPr>
          <w:p w14:paraId="20B6A6C8" w14:textId="29A8BDD3" w:rsidR="00877BD5" w:rsidRDefault="00877BD5" w:rsidP="00877BD5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268.547</w:t>
            </w:r>
          </w:p>
        </w:tc>
        <w:tc>
          <w:tcPr>
            <w:tcW w:w="6094" w:type="dxa"/>
          </w:tcPr>
          <w:p w14:paraId="1A28F93C" w14:textId="4DF1EA40" w:rsidR="00877BD5" w:rsidRDefault="00877BD5" w:rsidP="00877BD5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</w:t>
            </w:r>
            <w:r w:rsidR="00AF358D" w:rsidRPr="00AF358D">
              <w:rPr>
                <w:b/>
                <w:bCs/>
                <w:sz w:val="32"/>
                <w:szCs w:val="32"/>
                <w:lang w:val="es-CL"/>
              </w:rPr>
              <w:t>.</w:t>
            </w:r>
            <w:r w:rsidR="00AF358D">
              <w:rPr>
                <w:sz w:val="24"/>
                <w:szCs w:val="24"/>
                <w:lang w:val="es-CL"/>
              </w:rPr>
              <w:t xml:space="preserve"> 100.000 + 6</w:t>
            </w:r>
            <w:r w:rsidR="00AF358D" w:rsidRPr="00AF358D">
              <w:rPr>
                <w:b/>
                <w:bCs/>
                <w:sz w:val="32"/>
                <w:szCs w:val="32"/>
                <w:lang w:val="es-CL"/>
              </w:rPr>
              <w:t>.</w:t>
            </w:r>
            <w:r w:rsidR="00AF358D">
              <w:rPr>
                <w:b/>
                <w:bCs/>
                <w:sz w:val="32"/>
                <w:szCs w:val="32"/>
                <w:lang w:val="es-CL"/>
              </w:rPr>
              <w:t xml:space="preserve"> </w:t>
            </w:r>
            <w:r w:rsidR="00AF358D">
              <w:rPr>
                <w:sz w:val="24"/>
                <w:szCs w:val="24"/>
                <w:lang w:val="es-CL"/>
              </w:rPr>
              <w:t>10.OOO + 8</w:t>
            </w:r>
            <w:r w:rsidR="00AF358D" w:rsidRPr="00AF358D">
              <w:rPr>
                <w:b/>
                <w:bCs/>
                <w:sz w:val="32"/>
                <w:szCs w:val="32"/>
                <w:lang w:val="es-CL"/>
              </w:rPr>
              <w:t>.</w:t>
            </w:r>
            <w:r w:rsidR="00AF358D">
              <w:rPr>
                <w:b/>
                <w:bCs/>
                <w:sz w:val="32"/>
                <w:szCs w:val="32"/>
                <w:lang w:val="es-CL"/>
              </w:rPr>
              <w:t xml:space="preserve"> </w:t>
            </w:r>
            <w:r w:rsidR="00AF358D">
              <w:rPr>
                <w:sz w:val="24"/>
                <w:szCs w:val="24"/>
                <w:lang w:val="es-CL"/>
              </w:rPr>
              <w:t>1.000 + 5</w:t>
            </w:r>
            <w:r w:rsidR="00AF358D" w:rsidRPr="00AF358D">
              <w:rPr>
                <w:b/>
                <w:bCs/>
                <w:sz w:val="32"/>
                <w:szCs w:val="32"/>
                <w:lang w:val="es-CL"/>
              </w:rPr>
              <w:t>.</w:t>
            </w:r>
            <w:r w:rsidR="00AF358D">
              <w:rPr>
                <w:b/>
                <w:bCs/>
                <w:sz w:val="32"/>
                <w:szCs w:val="32"/>
                <w:lang w:val="es-CL"/>
              </w:rPr>
              <w:t xml:space="preserve"> </w:t>
            </w:r>
            <w:r w:rsidR="00AF358D">
              <w:rPr>
                <w:sz w:val="24"/>
                <w:szCs w:val="24"/>
                <w:lang w:val="es-CL"/>
              </w:rPr>
              <w:t>100 + 4</w:t>
            </w:r>
            <w:r w:rsidR="00AF358D" w:rsidRPr="00AF358D">
              <w:rPr>
                <w:b/>
                <w:bCs/>
                <w:sz w:val="32"/>
                <w:szCs w:val="32"/>
                <w:lang w:val="es-CL"/>
              </w:rPr>
              <w:t>.</w:t>
            </w:r>
            <w:r w:rsidR="00AF358D">
              <w:rPr>
                <w:b/>
                <w:bCs/>
                <w:sz w:val="32"/>
                <w:szCs w:val="32"/>
                <w:lang w:val="es-CL"/>
              </w:rPr>
              <w:t xml:space="preserve"> </w:t>
            </w:r>
            <w:r w:rsidR="00AF358D">
              <w:rPr>
                <w:sz w:val="24"/>
                <w:szCs w:val="24"/>
                <w:lang w:val="es-CL"/>
              </w:rPr>
              <w:t>10 + 7</w:t>
            </w:r>
          </w:p>
        </w:tc>
      </w:tr>
    </w:tbl>
    <w:p w14:paraId="70B68A5B" w14:textId="78A4D52A" w:rsidR="00877BD5" w:rsidRDefault="00877BD5" w:rsidP="00D469DD">
      <w:pPr>
        <w:pStyle w:val="Prrafodelista"/>
        <w:rPr>
          <w:sz w:val="24"/>
          <w:szCs w:val="24"/>
          <w:lang w:val="es-CL"/>
        </w:rPr>
      </w:pPr>
    </w:p>
    <w:p w14:paraId="39A18A35" w14:textId="7BB8D7B3" w:rsidR="00541E5F" w:rsidRDefault="00541E5F" w:rsidP="00541E5F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Determinar el valor posicional del dígito resaltado en cada número</w:t>
      </w:r>
      <w:r w:rsidR="00EB2D06">
        <w:rPr>
          <w:sz w:val="24"/>
          <w:szCs w:val="24"/>
          <w:lang w:val="es-CL"/>
        </w:rPr>
        <w:t>:</w:t>
      </w:r>
    </w:p>
    <w:p w14:paraId="7D37F56B" w14:textId="688D4A7F" w:rsidR="00EB2D06" w:rsidRDefault="00EB2D06" w:rsidP="00EB2D06">
      <w:pPr>
        <w:pStyle w:val="Prrafodelista"/>
        <w:numPr>
          <w:ilvl w:val="0"/>
          <w:numId w:val="32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34</w:t>
      </w:r>
      <w:r w:rsidRPr="001D08A7">
        <w:rPr>
          <w:b/>
          <w:bCs/>
          <w:i/>
          <w:iCs/>
          <w:sz w:val="24"/>
          <w:szCs w:val="24"/>
          <w:lang w:val="es-CL"/>
        </w:rPr>
        <w:t>5</w:t>
      </w:r>
      <w:r>
        <w:rPr>
          <w:sz w:val="24"/>
          <w:szCs w:val="24"/>
          <w:lang w:val="es-CL"/>
        </w:rPr>
        <w:t>.983 valor posicional 5.000</w:t>
      </w:r>
    </w:p>
    <w:p w14:paraId="2649FDF2" w14:textId="0F6FC82D" w:rsidR="00EB2D06" w:rsidRDefault="00EB2D06" w:rsidP="00EB2D06">
      <w:pPr>
        <w:pStyle w:val="Prrafodelista"/>
        <w:numPr>
          <w:ilvl w:val="0"/>
          <w:numId w:val="32"/>
        </w:numPr>
        <w:rPr>
          <w:sz w:val="24"/>
          <w:szCs w:val="24"/>
          <w:lang w:val="es-CL"/>
        </w:rPr>
      </w:pPr>
      <w:r w:rsidRPr="001D08A7">
        <w:rPr>
          <w:b/>
          <w:bCs/>
          <w:i/>
          <w:iCs/>
          <w:sz w:val="24"/>
          <w:szCs w:val="24"/>
          <w:lang w:val="es-CL"/>
        </w:rPr>
        <w:t>7</w:t>
      </w:r>
      <w:r>
        <w:rPr>
          <w:sz w:val="24"/>
          <w:szCs w:val="24"/>
          <w:lang w:val="es-CL"/>
        </w:rPr>
        <w:t xml:space="preserve">2.345.008 valor posicional </w:t>
      </w:r>
    </w:p>
    <w:p w14:paraId="699E3AD6" w14:textId="2B2E8DF9" w:rsidR="00EB2D06" w:rsidRDefault="00EB2D06" w:rsidP="00EB2D06">
      <w:pPr>
        <w:pStyle w:val="Prrafodelista"/>
        <w:numPr>
          <w:ilvl w:val="0"/>
          <w:numId w:val="32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100.00</w:t>
      </w:r>
      <w:r w:rsidRPr="001D08A7">
        <w:rPr>
          <w:b/>
          <w:bCs/>
          <w:sz w:val="24"/>
          <w:szCs w:val="24"/>
          <w:lang w:val="es-CL"/>
        </w:rPr>
        <w:t>4</w:t>
      </w:r>
      <w:r>
        <w:rPr>
          <w:sz w:val="24"/>
          <w:szCs w:val="24"/>
          <w:lang w:val="es-CL"/>
        </w:rPr>
        <w:t>.</w:t>
      </w:r>
      <w:r w:rsidRPr="00EB2D06">
        <w:rPr>
          <w:b/>
          <w:bCs/>
          <w:sz w:val="24"/>
          <w:szCs w:val="24"/>
          <w:lang w:val="es-CL"/>
        </w:rPr>
        <w:t>5</w:t>
      </w:r>
      <w:r>
        <w:rPr>
          <w:sz w:val="24"/>
          <w:szCs w:val="24"/>
          <w:lang w:val="es-CL"/>
        </w:rPr>
        <w:t xml:space="preserve">00 </w:t>
      </w:r>
    </w:p>
    <w:p w14:paraId="3409482C" w14:textId="4B4A22EC" w:rsidR="00EB2D06" w:rsidRPr="00EB2D06" w:rsidRDefault="00EB2D06" w:rsidP="00EB2D06">
      <w:pPr>
        <w:pStyle w:val="Prrafodelista"/>
        <w:numPr>
          <w:ilvl w:val="0"/>
          <w:numId w:val="32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304.</w:t>
      </w:r>
      <w:r w:rsidRPr="001D08A7">
        <w:rPr>
          <w:b/>
          <w:bCs/>
          <w:sz w:val="24"/>
          <w:szCs w:val="24"/>
          <w:lang w:val="es-CL"/>
        </w:rPr>
        <w:t>1</w:t>
      </w:r>
      <w:r>
        <w:rPr>
          <w:sz w:val="24"/>
          <w:szCs w:val="24"/>
          <w:lang w:val="es-CL"/>
        </w:rPr>
        <w:t>23.60</w:t>
      </w:r>
      <w:r w:rsidR="001D08A7">
        <w:rPr>
          <w:sz w:val="24"/>
          <w:szCs w:val="24"/>
          <w:lang w:val="es-CL"/>
        </w:rPr>
        <w:t>6</w:t>
      </w:r>
    </w:p>
    <w:p w14:paraId="016C3BB7" w14:textId="2E0CF0AE" w:rsidR="00EB2D06" w:rsidRDefault="00EB2D06" w:rsidP="00EB2D06">
      <w:pPr>
        <w:pStyle w:val="Prrafodelista"/>
        <w:numPr>
          <w:ilvl w:val="0"/>
          <w:numId w:val="32"/>
        </w:numPr>
        <w:rPr>
          <w:sz w:val="24"/>
          <w:szCs w:val="24"/>
          <w:lang w:val="es-CL"/>
        </w:rPr>
      </w:pPr>
      <w:r w:rsidRPr="00EB2D06">
        <w:rPr>
          <w:b/>
          <w:bCs/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 xml:space="preserve">80.000.023 </w:t>
      </w:r>
    </w:p>
    <w:p w14:paraId="417A164F" w14:textId="03B6990A" w:rsidR="00380403" w:rsidRDefault="00380403" w:rsidP="00380403">
      <w:pPr>
        <w:pStyle w:val="Prrafodelista"/>
        <w:ind w:left="1080"/>
        <w:rPr>
          <w:sz w:val="24"/>
          <w:szCs w:val="24"/>
          <w:lang w:val="es-CL"/>
        </w:rPr>
      </w:pPr>
    </w:p>
    <w:p w14:paraId="0F19BAED" w14:textId="6924C29A" w:rsidR="00380403" w:rsidRDefault="00380403" w:rsidP="00380403">
      <w:pPr>
        <w:pStyle w:val="Prrafodelista"/>
        <w:ind w:left="1080"/>
        <w:rPr>
          <w:sz w:val="24"/>
          <w:szCs w:val="24"/>
          <w:lang w:val="es-CL"/>
        </w:rPr>
      </w:pPr>
    </w:p>
    <w:p w14:paraId="424A8A1A" w14:textId="40A0E076" w:rsidR="00380403" w:rsidRDefault="00380403" w:rsidP="00380403">
      <w:pPr>
        <w:pStyle w:val="Prrafodelista"/>
        <w:ind w:left="1080"/>
        <w:rPr>
          <w:sz w:val="24"/>
          <w:szCs w:val="24"/>
          <w:lang w:val="es-CL"/>
        </w:rPr>
      </w:pPr>
    </w:p>
    <w:p w14:paraId="76CFE09C" w14:textId="1FE8C765" w:rsidR="00380403" w:rsidRDefault="00380403" w:rsidP="00380403">
      <w:pPr>
        <w:pStyle w:val="Prrafodelista"/>
        <w:ind w:left="1080"/>
        <w:rPr>
          <w:sz w:val="24"/>
          <w:szCs w:val="24"/>
          <w:lang w:val="es-CL"/>
        </w:rPr>
      </w:pPr>
    </w:p>
    <w:p w14:paraId="403637F2" w14:textId="7B0D18F9" w:rsidR="00380403" w:rsidRDefault="00380403" w:rsidP="00380403">
      <w:pPr>
        <w:pStyle w:val="Prrafodelista"/>
        <w:ind w:left="1080"/>
        <w:rPr>
          <w:sz w:val="24"/>
          <w:szCs w:val="24"/>
          <w:lang w:val="es-CL"/>
        </w:rPr>
      </w:pPr>
    </w:p>
    <w:p w14:paraId="40841566" w14:textId="2635B728" w:rsidR="00380403" w:rsidRDefault="00380403" w:rsidP="00380403">
      <w:pPr>
        <w:pStyle w:val="Prrafodelista"/>
        <w:ind w:left="1080"/>
        <w:rPr>
          <w:sz w:val="24"/>
          <w:szCs w:val="24"/>
          <w:lang w:val="es-CL"/>
        </w:rPr>
      </w:pPr>
    </w:p>
    <w:p w14:paraId="64D6FC93" w14:textId="3D0381C1" w:rsidR="00380403" w:rsidRPr="008075FE" w:rsidRDefault="00380403" w:rsidP="008075FE">
      <w:pPr>
        <w:rPr>
          <w:sz w:val="24"/>
          <w:szCs w:val="24"/>
          <w:lang w:val="es-CL"/>
        </w:rPr>
      </w:pPr>
    </w:p>
    <w:p w14:paraId="21F22AC8" w14:textId="1AFD2CF3" w:rsidR="00380403" w:rsidRDefault="00380403" w:rsidP="00380403">
      <w:pPr>
        <w:pStyle w:val="Prrafodelista"/>
        <w:ind w:left="108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Completar el siguiente cuadro con la forma estándar, forma expandida y</w:t>
      </w:r>
      <w:r w:rsidR="00A14160">
        <w:rPr>
          <w:sz w:val="24"/>
          <w:szCs w:val="24"/>
          <w:lang w:val="es-CL"/>
        </w:rPr>
        <w:t>/o</w:t>
      </w:r>
      <w:r>
        <w:rPr>
          <w:sz w:val="24"/>
          <w:szCs w:val="24"/>
          <w:lang w:val="es-CL"/>
        </w:rPr>
        <w:t xml:space="preserve"> número según corresponda.</w:t>
      </w:r>
      <w:r w:rsidR="00FD1B33" w:rsidRPr="00FD1B33">
        <w:rPr>
          <w:b/>
          <w:bCs/>
          <w:sz w:val="40"/>
          <w:szCs w:val="40"/>
          <w:lang w:val="es-CL"/>
        </w:rPr>
        <w:t xml:space="preserve">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6520"/>
      </w:tblGrid>
      <w:tr w:rsidR="00380403" w14:paraId="46311A4A" w14:textId="77777777" w:rsidTr="00380403">
        <w:tc>
          <w:tcPr>
            <w:tcW w:w="1750" w:type="dxa"/>
          </w:tcPr>
          <w:p w14:paraId="6AE1E2A1" w14:textId="587F88DB" w:rsidR="00380403" w:rsidRDefault="00380403" w:rsidP="00A1416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NÚMERO</w:t>
            </w:r>
          </w:p>
        </w:tc>
        <w:tc>
          <w:tcPr>
            <w:tcW w:w="6520" w:type="dxa"/>
          </w:tcPr>
          <w:p w14:paraId="76C03152" w14:textId="366A3D94" w:rsidR="00380403" w:rsidRDefault="00380403" w:rsidP="00A1416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estándar y forma expandida</w:t>
            </w:r>
          </w:p>
        </w:tc>
      </w:tr>
      <w:tr w:rsidR="00380403" w14:paraId="69D7515F" w14:textId="77777777" w:rsidTr="00380403">
        <w:tc>
          <w:tcPr>
            <w:tcW w:w="1750" w:type="dxa"/>
          </w:tcPr>
          <w:p w14:paraId="0FEDC26D" w14:textId="77777777" w:rsidR="002457D6" w:rsidRDefault="002457D6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  <w:p w14:paraId="0B8E84F1" w14:textId="77777777" w:rsidR="002457D6" w:rsidRDefault="002457D6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  <w:p w14:paraId="64CA5A54" w14:textId="2F488120" w:rsidR="00380403" w:rsidRDefault="00FD1B33" w:rsidP="002457D6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2.561.087</w:t>
            </w:r>
          </w:p>
        </w:tc>
        <w:tc>
          <w:tcPr>
            <w:tcW w:w="6520" w:type="dxa"/>
          </w:tcPr>
          <w:p w14:paraId="1B406699" w14:textId="5E34737A" w:rsidR="00380403" w:rsidRDefault="00FD1B33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estándar: 2.000.000 + 500.000 + 60.000 + 1.000 + 80 + 7</w:t>
            </w:r>
          </w:p>
          <w:p w14:paraId="6F165D03" w14:textId="024702F7" w:rsidR="00FD1B33" w:rsidRPr="002457D6" w:rsidRDefault="00FD1B33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expandida: 2</w:t>
            </w:r>
            <w:r w:rsidRPr="00FD1B33">
              <w:rPr>
                <w:b/>
                <w:bCs/>
                <w:sz w:val="40"/>
                <w:szCs w:val="40"/>
                <w:lang w:val="es-CL"/>
              </w:rPr>
              <w:t>.</w:t>
            </w:r>
            <w:r>
              <w:rPr>
                <w:sz w:val="24"/>
                <w:szCs w:val="24"/>
                <w:lang w:val="es-CL"/>
              </w:rPr>
              <w:t>1.000.000 + 5</w:t>
            </w:r>
            <w:r w:rsidRPr="00FD1B33">
              <w:rPr>
                <w:b/>
                <w:bCs/>
                <w:sz w:val="40"/>
                <w:szCs w:val="40"/>
                <w:lang w:val="es-CL"/>
              </w:rPr>
              <w:t>.</w:t>
            </w:r>
            <w:r>
              <w:rPr>
                <w:sz w:val="24"/>
                <w:szCs w:val="24"/>
                <w:lang w:val="es-CL"/>
              </w:rPr>
              <w:t>100.00 + 6</w:t>
            </w:r>
            <w:r w:rsidRPr="00FD1B33">
              <w:rPr>
                <w:b/>
                <w:bCs/>
                <w:sz w:val="40"/>
                <w:szCs w:val="40"/>
                <w:lang w:val="es-CL"/>
              </w:rPr>
              <w:t>.</w:t>
            </w:r>
            <w:r>
              <w:rPr>
                <w:b/>
                <w:bCs/>
                <w:sz w:val="40"/>
                <w:szCs w:val="40"/>
                <w:lang w:val="es-CL"/>
              </w:rPr>
              <w:t xml:space="preserve"> </w:t>
            </w:r>
            <w:r>
              <w:rPr>
                <w:sz w:val="24"/>
                <w:szCs w:val="24"/>
                <w:lang w:val="es-CL"/>
              </w:rPr>
              <w:t>10.000 +</w:t>
            </w:r>
            <w:r w:rsidR="002457D6">
              <w:rPr>
                <w:sz w:val="24"/>
                <w:szCs w:val="24"/>
                <w:lang w:val="es-CL"/>
              </w:rPr>
              <w:t xml:space="preserve"> 1</w:t>
            </w:r>
            <w:r w:rsidR="002457D6" w:rsidRPr="00FD1B33">
              <w:rPr>
                <w:b/>
                <w:bCs/>
                <w:sz w:val="40"/>
                <w:szCs w:val="40"/>
                <w:lang w:val="es-CL"/>
              </w:rPr>
              <w:t>.</w:t>
            </w:r>
            <w:r w:rsidR="002457D6">
              <w:rPr>
                <w:sz w:val="24"/>
                <w:szCs w:val="24"/>
                <w:lang w:val="es-CL"/>
              </w:rPr>
              <w:t>1.000 + 8</w:t>
            </w:r>
            <w:r w:rsidR="002457D6" w:rsidRPr="00FD1B33">
              <w:rPr>
                <w:b/>
                <w:bCs/>
                <w:sz w:val="40"/>
                <w:szCs w:val="40"/>
                <w:lang w:val="es-CL"/>
              </w:rPr>
              <w:t>.</w:t>
            </w:r>
            <w:r w:rsidR="002457D6">
              <w:rPr>
                <w:sz w:val="24"/>
                <w:szCs w:val="24"/>
                <w:lang w:val="es-CL"/>
              </w:rPr>
              <w:t>10 + 7</w:t>
            </w:r>
          </w:p>
          <w:p w14:paraId="41F8335D" w14:textId="118D26CE" w:rsidR="00FD1B33" w:rsidRDefault="00FD1B33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</w:tr>
      <w:tr w:rsidR="00380403" w14:paraId="3339F0C1" w14:textId="77777777" w:rsidTr="00380403">
        <w:tc>
          <w:tcPr>
            <w:tcW w:w="1750" w:type="dxa"/>
          </w:tcPr>
          <w:p w14:paraId="1E3BCF82" w14:textId="77777777" w:rsidR="00380403" w:rsidRDefault="00380403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  <w:p w14:paraId="04599A82" w14:textId="588D127A" w:rsidR="002457D6" w:rsidRDefault="002457D6" w:rsidP="00A1416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46.400.370</w:t>
            </w:r>
          </w:p>
        </w:tc>
        <w:tc>
          <w:tcPr>
            <w:tcW w:w="6520" w:type="dxa"/>
          </w:tcPr>
          <w:p w14:paraId="3C8096AD" w14:textId="77777777" w:rsidR="00380403" w:rsidRDefault="002457D6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Forma estándar: </w:t>
            </w:r>
          </w:p>
          <w:p w14:paraId="11BF97D9" w14:textId="77777777" w:rsidR="002457D6" w:rsidRDefault="002457D6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  <w:p w14:paraId="2F72D2F5" w14:textId="77777777" w:rsidR="002457D6" w:rsidRDefault="002457D6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expandida:</w:t>
            </w:r>
          </w:p>
          <w:p w14:paraId="7C891D67" w14:textId="370AABEF" w:rsidR="002457D6" w:rsidRDefault="002457D6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</w:tr>
      <w:tr w:rsidR="00380403" w:rsidRPr="004538C5" w14:paraId="01D83D33" w14:textId="77777777" w:rsidTr="00380403">
        <w:tc>
          <w:tcPr>
            <w:tcW w:w="1750" w:type="dxa"/>
          </w:tcPr>
          <w:p w14:paraId="1CED1AFA" w14:textId="77777777" w:rsidR="00380403" w:rsidRPr="004538C5" w:rsidRDefault="00380403" w:rsidP="00380403">
            <w:pPr>
              <w:pStyle w:val="Prrafodelista"/>
              <w:ind w:left="0"/>
              <w:rPr>
                <w:b/>
                <w:bCs/>
                <w:sz w:val="24"/>
                <w:szCs w:val="24"/>
                <w:lang w:val="es-CL"/>
              </w:rPr>
            </w:pPr>
          </w:p>
          <w:p w14:paraId="50D5EB29" w14:textId="79FDE953" w:rsidR="00D01731" w:rsidRPr="004538C5" w:rsidRDefault="00D01731" w:rsidP="00380403">
            <w:pPr>
              <w:pStyle w:val="Prrafodelista"/>
              <w:ind w:left="0"/>
              <w:rPr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6520" w:type="dxa"/>
          </w:tcPr>
          <w:p w14:paraId="215E3282" w14:textId="6114E765" w:rsidR="00D01731" w:rsidRPr="004538C5" w:rsidRDefault="00D01731" w:rsidP="00380403">
            <w:pPr>
              <w:pStyle w:val="Prrafodelista"/>
              <w:ind w:left="0"/>
              <w:rPr>
                <w:b/>
                <w:bCs/>
                <w:sz w:val="24"/>
                <w:szCs w:val="24"/>
                <w:lang w:val="es-CL"/>
              </w:rPr>
            </w:pPr>
            <w:r w:rsidRPr="004538C5">
              <w:rPr>
                <w:b/>
                <w:bCs/>
                <w:sz w:val="24"/>
                <w:szCs w:val="24"/>
                <w:lang w:val="es-CL"/>
              </w:rPr>
              <w:t>Forma estándar:</w:t>
            </w:r>
          </w:p>
          <w:p w14:paraId="39AB75F0" w14:textId="51E38B27" w:rsidR="00380403" w:rsidRPr="004538C5" w:rsidRDefault="002457D6" w:rsidP="00380403">
            <w:pPr>
              <w:pStyle w:val="Prrafodelista"/>
              <w:ind w:left="0"/>
              <w:rPr>
                <w:b/>
                <w:bCs/>
                <w:sz w:val="24"/>
                <w:szCs w:val="24"/>
                <w:lang w:val="es-CL"/>
              </w:rPr>
            </w:pPr>
            <w:r w:rsidRPr="004538C5">
              <w:rPr>
                <w:b/>
                <w:bCs/>
                <w:sz w:val="24"/>
                <w:szCs w:val="24"/>
                <w:lang w:val="es-CL"/>
              </w:rPr>
              <w:t>Forma e</w:t>
            </w:r>
            <w:r w:rsidR="00D01731" w:rsidRPr="004538C5">
              <w:rPr>
                <w:b/>
                <w:bCs/>
                <w:sz w:val="24"/>
                <w:szCs w:val="24"/>
                <w:lang w:val="es-CL"/>
              </w:rPr>
              <w:t>xpandida</w:t>
            </w:r>
            <w:r w:rsidRPr="004538C5">
              <w:rPr>
                <w:b/>
                <w:bCs/>
                <w:sz w:val="24"/>
                <w:szCs w:val="24"/>
                <w:lang w:val="es-CL"/>
              </w:rPr>
              <w:t xml:space="preserve">: </w:t>
            </w:r>
            <w:r w:rsidR="00D01731" w:rsidRPr="004538C5">
              <w:rPr>
                <w:b/>
                <w:bCs/>
                <w:sz w:val="24"/>
                <w:szCs w:val="24"/>
                <w:lang w:val="es-CL"/>
              </w:rPr>
              <w:t>7</w:t>
            </w:r>
            <w:r w:rsidR="00D01731" w:rsidRPr="004538C5">
              <w:rPr>
                <w:b/>
                <w:bCs/>
                <w:sz w:val="40"/>
                <w:szCs w:val="40"/>
                <w:lang w:val="es-CL"/>
              </w:rPr>
              <w:t>.</w:t>
            </w:r>
            <w:r w:rsidR="00D01731" w:rsidRPr="004538C5">
              <w:rPr>
                <w:b/>
                <w:bCs/>
                <w:sz w:val="24"/>
                <w:szCs w:val="24"/>
                <w:lang w:val="es-CL"/>
              </w:rPr>
              <w:t>1.000.000 + 4</w:t>
            </w:r>
            <w:r w:rsidR="00D01731" w:rsidRPr="004538C5">
              <w:rPr>
                <w:b/>
                <w:bCs/>
                <w:sz w:val="40"/>
                <w:szCs w:val="40"/>
                <w:lang w:val="es-CL"/>
              </w:rPr>
              <w:t>.</w:t>
            </w:r>
            <w:r w:rsidR="00D01731" w:rsidRPr="004538C5">
              <w:rPr>
                <w:b/>
                <w:bCs/>
                <w:sz w:val="24"/>
                <w:szCs w:val="24"/>
                <w:lang w:val="es-CL"/>
              </w:rPr>
              <w:t>10.000 + 6</w:t>
            </w:r>
            <w:r w:rsidR="00D01731" w:rsidRPr="004538C5">
              <w:rPr>
                <w:b/>
                <w:bCs/>
                <w:sz w:val="40"/>
                <w:szCs w:val="40"/>
                <w:lang w:val="es-CL"/>
              </w:rPr>
              <w:t>.</w:t>
            </w:r>
            <w:r w:rsidR="00D01731" w:rsidRPr="004538C5">
              <w:rPr>
                <w:b/>
                <w:bCs/>
                <w:sz w:val="24"/>
                <w:szCs w:val="24"/>
                <w:lang w:val="es-CL"/>
              </w:rPr>
              <w:t>1.000 + 5</w:t>
            </w:r>
            <w:r w:rsidR="00D01731" w:rsidRPr="004538C5">
              <w:rPr>
                <w:b/>
                <w:bCs/>
                <w:sz w:val="40"/>
                <w:szCs w:val="40"/>
                <w:lang w:val="es-CL"/>
              </w:rPr>
              <w:t>.</w:t>
            </w:r>
            <w:r w:rsidR="00D01731" w:rsidRPr="004538C5">
              <w:rPr>
                <w:b/>
                <w:bCs/>
                <w:sz w:val="24"/>
                <w:szCs w:val="24"/>
                <w:lang w:val="es-CL"/>
              </w:rPr>
              <w:t>100 + 6</w:t>
            </w:r>
            <w:r w:rsidR="00D01731" w:rsidRPr="004538C5">
              <w:rPr>
                <w:b/>
                <w:bCs/>
                <w:sz w:val="40"/>
                <w:szCs w:val="40"/>
                <w:lang w:val="es-CL"/>
              </w:rPr>
              <w:t>.</w:t>
            </w:r>
            <w:r w:rsidR="00D01731" w:rsidRPr="004538C5">
              <w:rPr>
                <w:b/>
                <w:bCs/>
                <w:sz w:val="24"/>
                <w:szCs w:val="24"/>
                <w:lang w:val="es-CL"/>
              </w:rPr>
              <w:t>10</w:t>
            </w:r>
          </w:p>
        </w:tc>
      </w:tr>
      <w:tr w:rsidR="00380403" w14:paraId="3A624C5F" w14:textId="77777777" w:rsidTr="00380403">
        <w:tc>
          <w:tcPr>
            <w:tcW w:w="1750" w:type="dxa"/>
          </w:tcPr>
          <w:p w14:paraId="5FB08C2A" w14:textId="77777777" w:rsidR="00380403" w:rsidRDefault="00380403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6520" w:type="dxa"/>
          </w:tcPr>
          <w:p w14:paraId="4FBDA448" w14:textId="77777777" w:rsidR="00380403" w:rsidRDefault="00D01731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estándar: 100.000.000 + 6.000.000 + 600.000 + 1.000 + 60</w:t>
            </w:r>
            <w:r w:rsidR="00A14160">
              <w:rPr>
                <w:sz w:val="24"/>
                <w:szCs w:val="24"/>
                <w:lang w:val="es-CL"/>
              </w:rPr>
              <w:t>0 + 9</w:t>
            </w:r>
          </w:p>
          <w:p w14:paraId="3359AE41" w14:textId="77777777" w:rsidR="00A14160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Forma expandida: </w:t>
            </w:r>
          </w:p>
          <w:p w14:paraId="24D655BD" w14:textId="77777777" w:rsidR="00A14160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  <w:p w14:paraId="12FE21C5" w14:textId="127EC849" w:rsidR="00A14160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</w:tr>
      <w:tr w:rsidR="00380403" w14:paraId="1A373E3E" w14:textId="77777777" w:rsidTr="00380403">
        <w:tc>
          <w:tcPr>
            <w:tcW w:w="1750" w:type="dxa"/>
          </w:tcPr>
          <w:p w14:paraId="6818AF20" w14:textId="77777777" w:rsidR="00380403" w:rsidRDefault="00380403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6520" w:type="dxa"/>
          </w:tcPr>
          <w:p w14:paraId="458527CA" w14:textId="77777777" w:rsidR="00380403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Forma estándar: </w:t>
            </w:r>
          </w:p>
          <w:p w14:paraId="16035DEE" w14:textId="023F0FD7" w:rsidR="00A14160" w:rsidRPr="00A14160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expandida: 5</w:t>
            </w:r>
            <w:r w:rsidRPr="00FD1B33">
              <w:rPr>
                <w:b/>
                <w:bCs/>
                <w:sz w:val="40"/>
                <w:szCs w:val="40"/>
                <w:lang w:val="es-CL"/>
              </w:rPr>
              <w:t>.</w:t>
            </w:r>
            <w:r>
              <w:rPr>
                <w:sz w:val="24"/>
                <w:szCs w:val="24"/>
                <w:lang w:val="es-CL"/>
              </w:rPr>
              <w:t>100.000.000 + 4</w:t>
            </w:r>
            <w:r w:rsidRPr="00FD1B33">
              <w:rPr>
                <w:b/>
                <w:bCs/>
                <w:sz w:val="40"/>
                <w:szCs w:val="40"/>
                <w:lang w:val="es-CL"/>
              </w:rPr>
              <w:t>.</w:t>
            </w:r>
            <w:r>
              <w:rPr>
                <w:sz w:val="24"/>
                <w:szCs w:val="24"/>
                <w:lang w:val="es-CL"/>
              </w:rPr>
              <w:t>10.000 + 3</w:t>
            </w:r>
            <w:r w:rsidRPr="00FD1B33">
              <w:rPr>
                <w:b/>
                <w:bCs/>
                <w:sz w:val="40"/>
                <w:szCs w:val="40"/>
                <w:lang w:val="es-CL"/>
              </w:rPr>
              <w:t>.</w:t>
            </w:r>
            <w:r>
              <w:rPr>
                <w:sz w:val="24"/>
                <w:szCs w:val="24"/>
                <w:lang w:val="es-CL"/>
              </w:rPr>
              <w:t>10 + 2</w:t>
            </w:r>
          </w:p>
        </w:tc>
      </w:tr>
      <w:tr w:rsidR="00380403" w14:paraId="4931ED59" w14:textId="77777777" w:rsidTr="00380403">
        <w:tc>
          <w:tcPr>
            <w:tcW w:w="1750" w:type="dxa"/>
          </w:tcPr>
          <w:p w14:paraId="212A2B8B" w14:textId="77777777" w:rsidR="00A14160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  <w:p w14:paraId="545B8EA3" w14:textId="67256896" w:rsidR="00380403" w:rsidRDefault="00A14160" w:rsidP="00A1416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456.780</w:t>
            </w:r>
          </w:p>
        </w:tc>
        <w:tc>
          <w:tcPr>
            <w:tcW w:w="6520" w:type="dxa"/>
          </w:tcPr>
          <w:p w14:paraId="2AA855FF" w14:textId="44B8230C" w:rsidR="00380403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estándar:</w:t>
            </w:r>
          </w:p>
          <w:p w14:paraId="3BCD627C" w14:textId="77777777" w:rsidR="00A14160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  <w:p w14:paraId="32467EF6" w14:textId="77777777" w:rsidR="00A14160" w:rsidRDefault="00A14160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Forma expandida:</w:t>
            </w:r>
          </w:p>
          <w:p w14:paraId="577BF34E" w14:textId="401CF742" w:rsidR="006A2A26" w:rsidRDefault="006A2A26" w:rsidP="00380403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</w:tr>
    </w:tbl>
    <w:p w14:paraId="1564BE58" w14:textId="77777777" w:rsidR="00380403" w:rsidRDefault="00380403" w:rsidP="00380403">
      <w:pPr>
        <w:pStyle w:val="Prrafodelista"/>
        <w:ind w:left="1080"/>
        <w:rPr>
          <w:sz w:val="24"/>
          <w:szCs w:val="24"/>
          <w:lang w:val="es-CL"/>
        </w:rPr>
      </w:pPr>
    </w:p>
    <w:p w14:paraId="48D9ECEB" w14:textId="25744CA1" w:rsidR="00380403" w:rsidRDefault="00483C2D" w:rsidP="00380403">
      <w:pPr>
        <w:pStyle w:val="Prrafodelista"/>
        <w:ind w:left="108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Resolver ejercicios de página 13 y 14 de cuaderno de ejercicios.</w:t>
      </w:r>
    </w:p>
    <w:p w14:paraId="79AC791A" w14:textId="77777777" w:rsidR="00483C2D" w:rsidRPr="00541E5F" w:rsidRDefault="00483C2D" w:rsidP="00380403">
      <w:pPr>
        <w:pStyle w:val="Prrafodelista"/>
        <w:ind w:left="1080"/>
        <w:rPr>
          <w:sz w:val="24"/>
          <w:szCs w:val="24"/>
          <w:lang w:val="es-CL"/>
        </w:rPr>
      </w:pPr>
    </w:p>
    <w:p w14:paraId="02C7761C" w14:textId="5B015799" w:rsidR="008626ED" w:rsidRDefault="008626ED" w:rsidP="00D469DD">
      <w:pPr>
        <w:pStyle w:val="Prrafodelista"/>
        <w:rPr>
          <w:sz w:val="24"/>
          <w:szCs w:val="24"/>
          <w:lang w:val="es-CL"/>
        </w:rPr>
      </w:pPr>
    </w:p>
    <w:p w14:paraId="5D8A5C5A" w14:textId="528AB184" w:rsidR="009E0BA5" w:rsidRDefault="009E0BA5" w:rsidP="00D469DD">
      <w:pPr>
        <w:pStyle w:val="Prrafodelista"/>
        <w:rPr>
          <w:sz w:val="28"/>
          <w:szCs w:val="28"/>
          <w:u w:val="single"/>
          <w:lang w:val="es-CL"/>
        </w:rPr>
      </w:pPr>
      <w:r w:rsidRPr="009E0BA5">
        <w:rPr>
          <w:sz w:val="28"/>
          <w:szCs w:val="28"/>
          <w:lang w:val="es-CL"/>
        </w:rPr>
        <w:t>Objetivo:</w:t>
      </w:r>
      <w:r w:rsidRPr="009E0BA5">
        <w:rPr>
          <w:sz w:val="28"/>
          <w:szCs w:val="28"/>
          <w:u w:val="single"/>
          <w:lang w:val="es-CL"/>
        </w:rPr>
        <w:t xml:space="preserve"> Comparar y ordenar números de hasta más de 6 cifras y menores que 1.000</w:t>
      </w:r>
      <w:r w:rsidR="00CA22FF">
        <w:rPr>
          <w:sz w:val="28"/>
          <w:szCs w:val="28"/>
          <w:u w:val="single"/>
          <w:lang w:val="es-CL"/>
        </w:rPr>
        <w:t xml:space="preserve"> </w:t>
      </w:r>
      <w:r w:rsidRPr="009E0BA5">
        <w:rPr>
          <w:sz w:val="28"/>
          <w:szCs w:val="28"/>
          <w:u w:val="single"/>
          <w:lang w:val="es-CL"/>
        </w:rPr>
        <w:t>millones</w:t>
      </w:r>
      <w:r>
        <w:rPr>
          <w:sz w:val="28"/>
          <w:szCs w:val="28"/>
          <w:u w:val="single"/>
          <w:lang w:val="es-CL"/>
        </w:rPr>
        <w:t>.</w:t>
      </w:r>
    </w:p>
    <w:p w14:paraId="0C7AE029" w14:textId="60F64F26" w:rsidR="009E0BA5" w:rsidRDefault="009E0BA5" w:rsidP="00D469DD">
      <w:pPr>
        <w:pStyle w:val="Prrafodelista"/>
        <w:rPr>
          <w:sz w:val="28"/>
          <w:szCs w:val="28"/>
          <w:u w:val="single"/>
          <w:lang w:val="es-CL"/>
        </w:rPr>
      </w:pPr>
    </w:p>
    <w:p w14:paraId="64473EDE" w14:textId="23FD3908" w:rsidR="009E0BA5" w:rsidRDefault="00FE4ADF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Cuando se comparan números naturales se deben comparar los dígitos que ocupan la misma posición de izquierda a derecha.</w:t>
      </w:r>
    </w:p>
    <w:p w14:paraId="44819B75" w14:textId="7E43A7AF" w:rsidR="00FE4ADF" w:rsidRDefault="00FE4ADF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Recuerda el símbolo “ &gt; ” significa mayor que y el símbolo “&lt; “ significa menor que.</w:t>
      </w:r>
    </w:p>
    <w:p w14:paraId="0484CEC0" w14:textId="75FC5E0F" w:rsidR="00FE4ADF" w:rsidRDefault="00FE4ADF" w:rsidP="00D469DD">
      <w:pPr>
        <w:pStyle w:val="Prrafodelista"/>
        <w:rPr>
          <w:sz w:val="24"/>
          <w:szCs w:val="24"/>
          <w:lang w:val="es-CL"/>
        </w:rPr>
      </w:pPr>
    </w:p>
    <w:p w14:paraId="0465E921" w14:textId="55B7F66A" w:rsidR="00AC6321" w:rsidRDefault="00FE4ADF" w:rsidP="00A24710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¿Cuál de los siguientes números es mayor?</w:t>
      </w:r>
      <w:r w:rsidR="00A24710">
        <w:rPr>
          <w:sz w:val="24"/>
          <w:szCs w:val="24"/>
          <w:lang w:val="es-CL"/>
        </w:rPr>
        <w:t xml:space="preserve">      </w:t>
      </w:r>
      <w:r w:rsidRPr="00A24710">
        <w:rPr>
          <w:sz w:val="24"/>
          <w:szCs w:val="24"/>
          <w:lang w:val="es-CL"/>
        </w:rPr>
        <w:t>475.</w:t>
      </w:r>
      <w:r w:rsidR="00A24710" w:rsidRPr="00A24710">
        <w:rPr>
          <w:sz w:val="24"/>
          <w:szCs w:val="24"/>
          <w:lang w:val="es-CL"/>
        </w:rPr>
        <w:t>3</w:t>
      </w:r>
      <w:r w:rsidRPr="00A24710">
        <w:rPr>
          <w:sz w:val="24"/>
          <w:szCs w:val="24"/>
          <w:lang w:val="es-CL"/>
        </w:rPr>
        <w:t>92 o 475</w:t>
      </w:r>
      <w:r w:rsidR="00AC6321" w:rsidRPr="00A24710">
        <w:rPr>
          <w:sz w:val="24"/>
          <w:szCs w:val="24"/>
          <w:lang w:val="es-CL"/>
        </w:rPr>
        <w:t>.</w:t>
      </w:r>
      <w:r w:rsidR="00A24710" w:rsidRPr="00A24710">
        <w:rPr>
          <w:sz w:val="24"/>
          <w:szCs w:val="24"/>
          <w:lang w:val="es-CL"/>
        </w:rPr>
        <w:t>3</w:t>
      </w:r>
      <w:r w:rsidR="00AC6321" w:rsidRPr="00A24710">
        <w:rPr>
          <w:sz w:val="24"/>
          <w:szCs w:val="24"/>
          <w:lang w:val="es-CL"/>
        </w:rPr>
        <w:t>87</w:t>
      </w:r>
    </w:p>
    <w:p w14:paraId="0D752CB5" w14:textId="77777777" w:rsidR="00A24710" w:rsidRPr="00A24710" w:rsidRDefault="00A24710" w:rsidP="00A24710">
      <w:pPr>
        <w:pStyle w:val="Prrafodelista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82"/>
        <w:gridCol w:w="1484"/>
        <w:gridCol w:w="1484"/>
        <w:gridCol w:w="1467"/>
        <w:gridCol w:w="1469"/>
        <w:gridCol w:w="1470"/>
      </w:tblGrid>
      <w:tr w:rsidR="00AC6321" w14:paraId="46C0401B" w14:textId="77777777" w:rsidTr="00AC6321">
        <w:tc>
          <w:tcPr>
            <w:tcW w:w="1558" w:type="dxa"/>
          </w:tcPr>
          <w:p w14:paraId="3B9E29F1" w14:textId="49965A20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CM</w:t>
            </w:r>
          </w:p>
        </w:tc>
        <w:tc>
          <w:tcPr>
            <w:tcW w:w="1558" w:type="dxa"/>
          </w:tcPr>
          <w:p w14:paraId="3DBBDF16" w14:textId="466E9DDB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DM</w:t>
            </w:r>
          </w:p>
        </w:tc>
        <w:tc>
          <w:tcPr>
            <w:tcW w:w="1558" w:type="dxa"/>
          </w:tcPr>
          <w:p w14:paraId="6B6A3558" w14:textId="60965AAD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UM</w:t>
            </w:r>
          </w:p>
        </w:tc>
        <w:tc>
          <w:tcPr>
            <w:tcW w:w="1558" w:type="dxa"/>
          </w:tcPr>
          <w:p w14:paraId="648D4F74" w14:textId="63399975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</w:t>
            </w:r>
          </w:p>
        </w:tc>
        <w:tc>
          <w:tcPr>
            <w:tcW w:w="1559" w:type="dxa"/>
          </w:tcPr>
          <w:p w14:paraId="1C2DF0EE" w14:textId="0C79DB1A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</w:t>
            </w:r>
          </w:p>
        </w:tc>
        <w:tc>
          <w:tcPr>
            <w:tcW w:w="1559" w:type="dxa"/>
          </w:tcPr>
          <w:p w14:paraId="2980A17F" w14:textId="2F773D5D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U</w:t>
            </w:r>
          </w:p>
        </w:tc>
      </w:tr>
      <w:tr w:rsidR="00AC6321" w14:paraId="3ED29156" w14:textId="77777777" w:rsidTr="00AC6321">
        <w:tc>
          <w:tcPr>
            <w:tcW w:w="1558" w:type="dxa"/>
          </w:tcPr>
          <w:p w14:paraId="586823C6" w14:textId="6C43F532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4</w:t>
            </w:r>
          </w:p>
        </w:tc>
        <w:tc>
          <w:tcPr>
            <w:tcW w:w="1558" w:type="dxa"/>
          </w:tcPr>
          <w:p w14:paraId="2E314636" w14:textId="06227422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</w:t>
            </w:r>
          </w:p>
        </w:tc>
        <w:tc>
          <w:tcPr>
            <w:tcW w:w="1558" w:type="dxa"/>
          </w:tcPr>
          <w:p w14:paraId="335F52F2" w14:textId="72CDDE4B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5</w:t>
            </w:r>
          </w:p>
        </w:tc>
        <w:tc>
          <w:tcPr>
            <w:tcW w:w="1558" w:type="dxa"/>
          </w:tcPr>
          <w:p w14:paraId="6AFDD2C5" w14:textId="1C7403E7" w:rsidR="00AC6321" w:rsidRDefault="00A24710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3</w:t>
            </w:r>
          </w:p>
        </w:tc>
        <w:tc>
          <w:tcPr>
            <w:tcW w:w="1559" w:type="dxa"/>
          </w:tcPr>
          <w:p w14:paraId="268BCD00" w14:textId="4A6493E9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  <w:tc>
          <w:tcPr>
            <w:tcW w:w="1559" w:type="dxa"/>
          </w:tcPr>
          <w:p w14:paraId="5C442F2C" w14:textId="0F8B3B4C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</w:t>
            </w:r>
          </w:p>
        </w:tc>
      </w:tr>
      <w:tr w:rsidR="00AC6321" w14:paraId="23EBFDE0" w14:textId="77777777" w:rsidTr="00AC6321">
        <w:tc>
          <w:tcPr>
            <w:tcW w:w="1558" w:type="dxa"/>
          </w:tcPr>
          <w:p w14:paraId="2F1E6EBA" w14:textId="6B6E8A6E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4</w:t>
            </w:r>
          </w:p>
        </w:tc>
        <w:tc>
          <w:tcPr>
            <w:tcW w:w="1558" w:type="dxa"/>
          </w:tcPr>
          <w:p w14:paraId="3D8AB148" w14:textId="0AC1842B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</w:t>
            </w:r>
          </w:p>
        </w:tc>
        <w:tc>
          <w:tcPr>
            <w:tcW w:w="1558" w:type="dxa"/>
          </w:tcPr>
          <w:p w14:paraId="0CBFFD96" w14:textId="3CF80FCE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5</w:t>
            </w:r>
          </w:p>
        </w:tc>
        <w:tc>
          <w:tcPr>
            <w:tcW w:w="1558" w:type="dxa"/>
          </w:tcPr>
          <w:p w14:paraId="3C702295" w14:textId="3E31FEC0" w:rsidR="00AC6321" w:rsidRDefault="00A24710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3</w:t>
            </w:r>
          </w:p>
        </w:tc>
        <w:tc>
          <w:tcPr>
            <w:tcW w:w="1559" w:type="dxa"/>
          </w:tcPr>
          <w:p w14:paraId="34EB85B9" w14:textId="2BB36C10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8</w:t>
            </w:r>
          </w:p>
        </w:tc>
        <w:tc>
          <w:tcPr>
            <w:tcW w:w="1559" w:type="dxa"/>
          </w:tcPr>
          <w:p w14:paraId="4A75CAA5" w14:textId="1D4567F3" w:rsidR="00AC6321" w:rsidRDefault="00AC6321" w:rsidP="00A24710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</w:t>
            </w:r>
          </w:p>
        </w:tc>
      </w:tr>
    </w:tbl>
    <w:p w14:paraId="292B7639" w14:textId="5BAD03A8" w:rsidR="00AC6321" w:rsidRDefault="00AC6321" w:rsidP="00AC6321">
      <w:pPr>
        <w:pStyle w:val="Prrafodelista"/>
        <w:rPr>
          <w:sz w:val="24"/>
          <w:szCs w:val="24"/>
          <w:lang w:val="es-CL"/>
        </w:rPr>
      </w:pPr>
    </w:p>
    <w:p w14:paraId="78C01EB7" w14:textId="40C9D6E4" w:rsidR="00FE4ADF" w:rsidRDefault="00AC6321" w:rsidP="00AC6321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Al comparar los dígitos </w:t>
      </w:r>
      <w:r w:rsidRPr="00A24710">
        <w:rPr>
          <w:b/>
          <w:bCs/>
          <w:i/>
          <w:iCs/>
          <w:sz w:val="24"/>
          <w:szCs w:val="24"/>
          <w:lang w:val="es-CL"/>
        </w:rPr>
        <w:t>de izquierda a derecha</w:t>
      </w:r>
      <w:r>
        <w:rPr>
          <w:sz w:val="24"/>
          <w:szCs w:val="24"/>
          <w:lang w:val="es-CL"/>
        </w:rPr>
        <w:t xml:space="preserve"> de ambos números se observa que: tienen igual centena de mil :4, igual decena de mil</w:t>
      </w:r>
      <w:r w:rsidR="00A24710">
        <w:rPr>
          <w:sz w:val="24"/>
          <w:szCs w:val="24"/>
          <w:lang w:val="es-CL"/>
        </w:rPr>
        <w:t>:</w:t>
      </w:r>
      <w:r>
        <w:rPr>
          <w:sz w:val="24"/>
          <w:szCs w:val="24"/>
          <w:lang w:val="es-CL"/>
        </w:rPr>
        <w:t xml:space="preserve"> 7, igual centena</w:t>
      </w:r>
      <w:r w:rsidR="00A24710">
        <w:rPr>
          <w:sz w:val="24"/>
          <w:szCs w:val="24"/>
          <w:lang w:val="es-CL"/>
        </w:rPr>
        <w:t>:3</w:t>
      </w:r>
      <w:r>
        <w:rPr>
          <w:sz w:val="24"/>
          <w:szCs w:val="24"/>
          <w:lang w:val="es-CL"/>
        </w:rPr>
        <w:t xml:space="preserve"> y las decenas</w:t>
      </w:r>
      <w:r w:rsidR="00A24710">
        <w:rPr>
          <w:sz w:val="24"/>
          <w:szCs w:val="24"/>
          <w:lang w:val="es-CL"/>
        </w:rPr>
        <w:t xml:space="preserve"> son diferentes: 9 ≠ 8; </w:t>
      </w:r>
      <w:r>
        <w:rPr>
          <w:sz w:val="24"/>
          <w:szCs w:val="24"/>
          <w:lang w:val="es-CL"/>
        </w:rPr>
        <w:t xml:space="preserve">como </w:t>
      </w:r>
      <w:r w:rsidR="00251657">
        <w:rPr>
          <w:sz w:val="24"/>
          <w:szCs w:val="24"/>
          <w:lang w:val="es-CL"/>
        </w:rPr>
        <w:t>9 es mayor que 8 (</w:t>
      </w:r>
      <w:r>
        <w:rPr>
          <w:sz w:val="24"/>
          <w:szCs w:val="24"/>
          <w:lang w:val="es-CL"/>
        </w:rPr>
        <w:t xml:space="preserve">9 &gt; </w:t>
      </w:r>
      <w:r w:rsidR="00251657">
        <w:rPr>
          <w:sz w:val="24"/>
          <w:szCs w:val="24"/>
          <w:lang w:val="es-CL"/>
        </w:rPr>
        <w:t>8)</w:t>
      </w:r>
      <w:r>
        <w:rPr>
          <w:sz w:val="24"/>
          <w:szCs w:val="24"/>
          <w:lang w:val="es-CL"/>
        </w:rPr>
        <w:t xml:space="preserve"> entonces 475.</w:t>
      </w:r>
      <w:r w:rsidR="00C43364">
        <w:rPr>
          <w:sz w:val="24"/>
          <w:szCs w:val="24"/>
          <w:lang w:val="es-CL"/>
        </w:rPr>
        <w:t>3</w:t>
      </w:r>
      <w:r w:rsidRPr="00A24710">
        <w:rPr>
          <w:b/>
          <w:bCs/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 xml:space="preserve">2 </w:t>
      </w:r>
      <w:r w:rsidR="00A24710">
        <w:rPr>
          <w:sz w:val="24"/>
          <w:szCs w:val="24"/>
          <w:lang w:val="es-CL"/>
        </w:rPr>
        <w:t>&gt; 475.</w:t>
      </w:r>
      <w:r w:rsidR="00C43364">
        <w:rPr>
          <w:sz w:val="24"/>
          <w:szCs w:val="24"/>
          <w:lang w:val="es-CL"/>
        </w:rPr>
        <w:t>3</w:t>
      </w:r>
      <w:r w:rsidR="00A24710" w:rsidRPr="00A24710">
        <w:rPr>
          <w:b/>
          <w:bCs/>
          <w:sz w:val="24"/>
          <w:szCs w:val="24"/>
          <w:lang w:val="es-CL"/>
        </w:rPr>
        <w:t>8</w:t>
      </w:r>
      <w:r w:rsidR="00A24710">
        <w:rPr>
          <w:sz w:val="24"/>
          <w:szCs w:val="24"/>
          <w:lang w:val="es-CL"/>
        </w:rPr>
        <w:t>7.</w:t>
      </w:r>
    </w:p>
    <w:p w14:paraId="74291CCC" w14:textId="6842B5D8" w:rsidR="00A24710" w:rsidRDefault="00A24710" w:rsidP="00AC6321">
      <w:pPr>
        <w:pStyle w:val="Prrafodelista"/>
        <w:rPr>
          <w:sz w:val="24"/>
          <w:szCs w:val="24"/>
          <w:lang w:val="es-CL"/>
        </w:rPr>
      </w:pPr>
    </w:p>
    <w:p w14:paraId="56D16721" w14:textId="3AE4D568" w:rsidR="00A24710" w:rsidRDefault="00A24710" w:rsidP="00AC6321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¿Cuál de los siguientes números es menor? 96.678.091  o  96.599.999</w:t>
      </w:r>
    </w:p>
    <w:p w14:paraId="77DBD962" w14:textId="77777777" w:rsidR="00251657" w:rsidRPr="00AC6321" w:rsidRDefault="00251657" w:rsidP="00AC6321">
      <w:pPr>
        <w:pStyle w:val="Prrafodelista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"/>
        <w:gridCol w:w="996"/>
        <w:gridCol w:w="997"/>
        <w:gridCol w:w="988"/>
        <w:gridCol w:w="990"/>
        <w:gridCol w:w="990"/>
        <w:gridCol w:w="966"/>
        <w:gridCol w:w="968"/>
        <w:gridCol w:w="969"/>
      </w:tblGrid>
      <w:tr w:rsidR="00251657" w14:paraId="6F8F7B49" w14:textId="77777777" w:rsidTr="00A24710">
        <w:tc>
          <w:tcPr>
            <w:tcW w:w="1038" w:type="dxa"/>
          </w:tcPr>
          <w:p w14:paraId="5D01F121" w14:textId="7B2BEE39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CMI</w:t>
            </w:r>
          </w:p>
        </w:tc>
        <w:tc>
          <w:tcPr>
            <w:tcW w:w="1039" w:type="dxa"/>
          </w:tcPr>
          <w:p w14:paraId="2E8C77DA" w14:textId="149BB0C9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DMI</w:t>
            </w:r>
          </w:p>
        </w:tc>
        <w:tc>
          <w:tcPr>
            <w:tcW w:w="1039" w:type="dxa"/>
          </w:tcPr>
          <w:p w14:paraId="5DDEA49C" w14:textId="6A977279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UMI</w:t>
            </w:r>
          </w:p>
        </w:tc>
        <w:tc>
          <w:tcPr>
            <w:tcW w:w="1039" w:type="dxa"/>
          </w:tcPr>
          <w:p w14:paraId="415DDA46" w14:textId="635F0DED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CM</w:t>
            </w:r>
          </w:p>
        </w:tc>
        <w:tc>
          <w:tcPr>
            <w:tcW w:w="1039" w:type="dxa"/>
          </w:tcPr>
          <w:p w14:paraId="488B94F5" w14:textId="3BEABADC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DM</w:t>
            </w:r>
          </w:p>
        </w:tc>
        <w:tc>
          <w:tcPr>
            <w:tcW w:w="1039" w:type="dxa"/>
          </w:tcPr>
          <w:p w14:paraId="2DDE5991" w14:textId="6169A65B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UM</w:t>
            </w:r>
          </w:p>
        </w:tc>
        <w:tc>
          <w:tcPr>
            <w:tcW w:w="1039" w:type="dxa"/>
          </w:tcPr>
          <w:p w14:paraId="461ECBFE" w14:textId="062BC077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</w:t>
            </w:r>
          </w:p>
        </w:tc>
        <w:tc>
          <w:tcPr>
            <w:tcW w:w="1039" w:type="dxa"/>
          </w:tcPr>
          <w:p w14:paraId="2684B195" w14:textId="2CE27192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</w:t>
            </w:r>
          </w:p>
        </w:tc>
        <w:tc>
          <w:tcPr>
            <w:tcW w:w="1039" w:type="dxa"/>
          </w:tcPr>
          <w:p w14:paraId="4B9D6098" w14:textId="51650E4D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U</w:t>
            </w:r>
          </w:p>
        </w:tc>
      </w:tr>
      <w:tr w:rsidR="00251657" w14:paraId="4F86FB7A" w14:textId="77777777" w:rsidTr="00A24710">
        <w:tc>
          <w:tcPr>
            <w:tcW w:w="1038" w:type="dxa"/>
          </w:tcPr>
          <w:p w14:paraId="6E799814" w14:textId="77777777" w:rsidR="00A24710" w:rsidRDefault="00A24710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039" w:type="dxa"/>
          </w:tcPr>
          <w:p w14:paraId="49CC1B25" w14:textId="5F5F0913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  <w:tc>
          <w:tcPr>
            <w:tcW w:w="1039" w:type="dxa"/>
          </w:tcPr>
          <w:p w14:paraId="363A393A" w14:textId="5BEC0E38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6</w:t>
            </w:r>
          </w:p>
        </w:tc>
        <w:tc>
          <w:tcPr>
            <w:tcW w:w="1039" w:type="dxa"/>
          </w:tcPr>
          <w:p w14:paraId="72B2374A" w14:textId="09EA5EE7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6</w:t>
            </w:r>
          </w:p>
        </w:tc>
        <w:tc>
          <w:tcPr>
            <w:tcW w:w="1039" w:type="dxa"/>
          </w:tcPr>
          <w:p w14:paraId="3A000E31" w14:textId="7F476E40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</w:t>
            </w:r>
          </w:p>
        </w:tc>
        <w:tc>
          <w:tcPr>
            <w:tcW w:w="1039" w:type="dxa"/>
          </w:tcPr>
          <w:p w14:paraId="2F2D2E77" w14:textId="725D7F23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8</w:t>
            </w:r>
          </w:p>
        </w:tc>
        <w:tc>
          <w:tcPr>
            <w:tcW w:w="1039" w:type="dxa"/>
          </w:tcPr>
          <w:p w14:paraId="735C5BB3" w14:textId="07E36584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0</w:t>
            </w:r>
          </w:p>
        </w:tc>
        <w:tc>
          <w:tcPr>
            <w:tcW w:w="1039" w:type="dxa"/>
          </w:tcPr>
          <w:p w14:paraId="3936E561" w14:textId="39BA3FE9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  <w:tc>
          <w:tcPr>
            <w:tcW w:w="1039" w:type="dxa"/>
          </w:tcPr>
          <w:p w14:paraId="0A0A7DC1" w14:textId="3932A802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</w:t>
            </w:r>
          </w:p>
        </w:tc>
      </w:tr>
      <w:tr w:rsidR="00251657" w14:paraId="61D00DD9" w14:textId="77777777" w:rsidTr="00A24710">
        <w:tc>
          <w:tcPr>
            <w:tcW w:w="1038" w:type="dxa"/>
          </w:tcPr>
          <w:p w14:paraId="086A512A" w14:textId="77777777" w:rsidR="00A24710" w:rsidRDefault="00A24710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039" w:type="dxa"/>
          </w:tcPr>
          <w:p w14:paraId="71B86390" w14:textId="676430D0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  <w:tc>
          <w:tcPr>
            <w:tcW w:w="1039" w:type="dxa"/>
          </w:tcPr>
          <w:p w14:paraId="49D08B11" w14:textId="09B17E79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6</w:t>
            </w:r>
          </w:p>
        </w:tc>
        <w:tc>
          <w:tcPr>
            <w:tcW w:w="1039" w:type="dxa"/>
          </w:tcPr>
          <w:p w14:paraId="6073D979" w14:textId="794D9270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5</w:t>
            </w:r>
          </w:p>
        </w:tc>
        <w:tc>
          <w:tcPr>
            <w:tcW w:w="1039" w:type="dxa"/>
          </w:tcPr>
          <w:p w14:paraId="576AF00A" w14:textId="2FF7D284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  <w:tc>
          <w:tcPr>
            <w:tcW w:w="1039" w:type="dxa"/>
          </w:tcPr>
          <w:p w14:paraId="3C879DDA" w14:textId="5153E74C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  <w:tc>
          <w:tcPr>
            <w:tcW w:w="1039" w:type="dxa"/>
          </w:tcPr>
          <w:p w14:paraId="39BF9574" w14:textId="1ADD242E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  <w:tc>
          <w:tcPr>
            <w:tcW w:w="1039" w:type="dxa"/>
          </w:tcPr>
          <w:p w14:paraId="05D55424" w14:textId="30C1BCD2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  <w:tc>
          <w:tcPr>
            <w:tcW w:w="1039" w:type="dxa"/>
          </w:tcPr>
          <w:p w14:paraId="6409AA1D" w14:textId="1375A267" w:rsidR="00A24710" w:rsidRDefault="00251657" w:rsidP="00251657">
            <w:pPr>
              <w:pStyle w:val="Prrafodelista"/>
              <w:ind w:left="0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</w:t>
            </w:r>
          </w:p>
        </w:tc>
      </w:tr>
    </w:tbl>
    <w:p w14:paraId="6247037F" w14:textId="4C07804A" w:rsidR="00A24710" w:rsidRPr="00AC6321" w:rsidRDefault="00A24710" w:rsidP="00AC6321">
      <w:pPr>
        <w:pStyle w:val="Prrafodelista"/>
        <w:rPr>
          <w:sz w:val="24"/>
          <w:szCs w:val="24"/>
          <w:lang w:val="es-CL"/>
        </w:rPr>
      </w:pPr>
    </w:p>
    <w:p w14:paraId="6ADE618C" w14:textId="705137FC" w:rsidR="008626ED" w:rsidRDefault="008626ED" w:rsidP="00D469DD">
      <w:pPr>
        <w:pStyle w:val="Prrafodelista"/>
        <w:rPr>
          <w:sz w:val="24"/>
          <w:szCs w:val="24"/>
          <w:lang w:val="es-CL"/>
        </w:rPr>
      </w:pPr>
    </w:p>
    <w:p w14:paraId="72C30E91" w14:textId="77777777" w:rsidR="00251657" w:rsidRDefault="00251657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Comparando los dígitos de izquierda a derecha de ambos números se observa:</w:t>
      </w:r>
    </w:p>
    <w:p w14:paraId="76DDAFC3" w14:textId="5249B0B5" w:rsidR="008626ED" w:rsidRDefault="00251657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Igual DMI:</w:t>
      </w:r>
      <w:r w:rsidR="00C43364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9, igual UMI: 6, diferente CM:</w:t>
      </w:r>
      <w:r w:rsidR="00C43364">
        <w:rPr>
          <w:sz w:val="24"/>
          <w:szCs w:val="24"/>
          <w:lang w:val="es-CL"/>
        </w:rPr>
        <w:t xml:space="preserve"> 6 es diferente de 5</w:t>
      </w:r>
      <w:r>
        <w:rPr>
          <w:sz w:val="24"/>
          <w:szCs w:val="24"/>
          <w:lang w:val="es-CL"/>
        </w:rPr>
        <w:t xml:space="preserve"> </w:t>
      </w:r>
      <w:r w:rsidR="00C43364">
        <w:rPr>
          <w:sz w:val="24"/>
          <w:szCs w:val="24"/>
          <w:lang w:val="es-CL"/>
        </w:rPr>
        <w:t>(</w:t>
      </w:r>
      <w:r>
        <w:rPr>
          <w:sz w:val="24"/>
          <w:szCs w:val="24"/>
          <w:lang w:val="es-CL"/>
        </w:rPr>
        <w:t>6≠5</w:t>
      </w:r>
      <w:r w:rsidR="00C43364">
        <w:rPr>
          <w:sz w:val="24"/>
          <w:szCs w:val="24"/>
          <w:lang w:val="es-CL"/>
        </w:rPr>
        <w:t>)</w:t>
      </w:r>
      <w:r>
        <w:rPr>
          <w:sz w:val="24"/>
          <w:szCs w:val="24"/>
          <w:lang w:val="es-CL"/>
        </w:rPr>
        <w:t xml:space="preserve">. Como 5 &lt; 6 entonces </w:t>
      </w:r>
    </w:p>
    <w:p w14:paraId="3D97B94B" w14:textId="27C149CF" w:rsidR="00C43364" w:rsidRDefault="00251657" w:rsidP="00C43364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96.</w:t>
      </w:r>
      <w:r w:rsidRPr="00C43364">
        <w:rPr>
          <w:b/>
          <w:bCs/>
          <w:sz w:val="24"/>
          <w:szCs w:val="24"/>
          <w:lang w:val="es-CL"/>
        </w:rPr>
        <w:t>5</w:t>
      </w:r>
      <w:r>
        <w:rPr>
          <w:sz w:val="24"/>
          <w:szCs w:val="24"/>
          <w:lang w:val="es-CL"/>
        </w:rPr>
        <w:t>99.999 es menor que 96.</w:t>
      </w:r>
      <w:r w:rsidR="00C43364">
        <w:rPr>
          <w:b/>
          <w:bCs/>
          <w:sz w:val="24"/>
          <w:szCs w:val="24"/>
          <w:lang w:val="es-CL"/>
        </w:rPr>
        <w:t>6</w:t>
      </w:r>
      <w:r>
        <w:rPr>
          <w:sz w:val="24"/>
          <w:szCs w:val="24"/>
          <w:lang w:val="es-CL"/>
        </w:rPr>
        <w:t>78.091, es decir 96.</w:t>
      </w:r>
      <w:r w:rsidR="00C43364">
        <w:rPr>
          <w:b/>
          <w:bCs/>
          <w:sz w:val="24"/>
          <w:szCs w:val="24"/>
          <w:lang w:val="es-CL"/>
        </w:rPr>
        <w:t>5</w:t>
      </w:r>
      <w:r>
        <w:rPr>
          <w:sz w:val="24"/>
          <w:szCs w:val="24"/>
          <w:lang w:val="es-CL"/>
        </w:rPr>
        <w:t>99.999 &lt; 96.</w:t>
      </w:r>
      <w:r w:rsidR="00C43364">
        <w:rPr>
          <w:b/>
          <w:bCs/>
          <w:sz w:val="24"/>
          <w:szCs w:val="24"/>
          <w:lang w:val="es-CL"/>
        </w:rPr>
        <w:t>6</w:t>
      </w:r>
      <w:r>
        <w:rPr>
          <w:sz w:val="24"/>
          <w:szCs w:val="24"/>
          <w:lang w:val="es-CL"/>
        </w:rPr>
        <w:t>78.091</w:t>
      </w:r>
      <w:r w:rsidR="00C43364">
        <w:rPr>
          <w:sz w:val="24"/>
          <w:szCs w:val="24"/>
          <w:lang w:val="es-CL"/>
        </w:rPr>
        <w:t>.</w:t>
      </w:r>
    </w:p>
    <w:p w14:paraId="3D3955F4" w14:textId="351B596A" w:rsidR="00C43364" w:rsidRDefault="00C43364" w:rsidP="00C43364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Si se comparan dos números que tienen diferente cantidad de cifras </w:t>
      </w:r>
      <w:r w:rsidRPr="00DB43C6">
        <w:rPr>
          <w:b/>
          <w:bCs/>
          <w:sz w:val="24"/>
          <w:szCs w:val="24"/>
          <w:u w:val="single"/>
          <w:lang w:val="es-CL"/>
        </w:rPr>
        <w:t>es mayor</w:t>
      </w:r>
      <w:r>
        <w:rPr>
          <w:sz w:val="24"/>
          <w:szCs w:val="24"/>
          <w:lang w:val="es-CL"/>
        </w:rPr>
        <w:t xml:space="preserve"> aquel que tenga </w:t>
      </w:r>
      <w:r w:rsidRPr="00DB43C6">
        <w:rPr>
          <w:b/>
          <w:bCs/>
          <w:sz w:val="24"/>
          <w:szCs w:val="24"/>
          <w:u w:val="single"/>
          <w:lang w:val="es-CL"/>
        </w:rPr>
        <w:t>más cifras</w:t>
      </w:r>
      <w:r w:rsidR="00B81282">
        <w:rPr>
          <w:sz w:val="24"/>
          <w:szCs w:val="24"/>
          <w:lang w:val="es-CL"/>
        </w:rPr>
        <w:t>.</w:t>
      </w:r>
    </w:p>
    <w:p w14:paraId="754203B5" w14:textId="77777777" w:rsidR="00B81282" w:rsidRPr="00C43364" w:rsidRDefault="00B81282" w:rsidP="00C43364">
      <w:pPr>
        <w:pStyle w:val="Prrafodelista"/>
        <w:rPr>
          <w:sz w:val="24"/>
          <w:szCs w:val="24"/>
          <w:lang w:val="es-CL"/>
        </w:rPr>
      </w:pPr>
    </w:p>
    <w:p w14:paraId="330A8440" w14:textId="4143268C" w:rsidR="008626ED" w:rsidRDefault="000964B4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</w:t>
      </w:r>
      <w:r w:rsidR="00B81282">
        <w:rPr>
          <w:sz w:val="24"/>
          <w:szCs w:val="24"/>
          <w:lang w:val="es-CL"/>
        </w:rPr>
        <w:t>¿Cuál de los siguientes números es mayor?  99.999.999  o 100.000.111</w:t>
      </w:r>
    </w:p>
    <w:p w14:paraId="482AACBD" w14:textId="77777777" w:rsidR="004C6902" w:rsidRDefault="004C6902" w:rsidP="00D469DD">
      <w:pPr>
        <w:pStyle w:val="Prrafodelista"/>
        <w:rPr>
          <w:sz w:val="24"/>
          <w:szCs w:val="24"/>
          <w:lang w:val="es-CL"/>
        </w:rPr>
      </w:pPr>
    </w:p>
    <w:p w14:paraId="48E0CC4E" w14:textId="1B527F88" w:rsidR="008626ED" w:rsidRDefault="00B81282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Como 99.999.999 tiene 8 cifras y 100.000.111 tiene 9 cifras entonces: </w:t>
      </w:r>
    </w:p>
    <w:p w14:paraId="46F34A3D" w14:textId="600616A1" w:rsidR="00B81282" w:rsidRDefault="00B81282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100.000.111  &gt;  99.999.999 </w:t>
      </w:r>
      <w:r w:rsidR="00E14B80">
        <w:rPr>
          <w:sz w:val="24"/>
          <w:szCs w:val="24"/>
          <w:lang w:val="es-CL"/>
        </w:rPr>
        <w:t>.</w:t>
      </w:r>
    </w:p>
    <w:p w14:paraId="649EF986" w14:textId="41D77E1E" w:rsidR="00E14B80" w:rsidRDefault="00E14B80" w:rsidP="00D469DD">
      <w:pPr>
        <w:pStyle w:val="Prrafodelista"/>
        <w:rPr>
          <w:sz w:val="24"/>
          <w:szCs w:val="24"/>
          <w:lang w:val="es-CL"/>
        </w:rPr>
      </w:pPr>
    </w:p>
    <w:p w14:paraId="030E2915" w14:textId="11A89E69" w:rsidR="00E14B80" w:rsidRDefault="00E14B80" w:rsidP="00D469DD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Comparar los siguientes pares de números y escribe &gt; o &lt; en cada caso según corresponda.</w:t>
      </w:r>
    </w:p>
    <w:p w14:paraId="0CD1EC7A" w14:textId="6C69BEFD" w:rsidR="00E14B80" w:rsidRDefault="00E14B80" w:rsidP="00D469DD">
      <w:pPr>
        <w:pStyle w:val="Prrafodelista"/>
        <w:rPr>
          <w:sz w:val="24"/>
          <w:szCs w:val="24"/>
          <w:lang w:val="es-CL"/>
        </w:rPr>
      </w:pPr>
    </w:p>
    <w:p w14:paraId="2FD0D25E" w14:textId="7B490E63" w:rsidR="00E14B80" w:rsidRDefault="00E14B80" w:rsidP="00E14B80">
      <w:pPr>
        <w:pStyle w:val="Prrafodelista"/>
        <w:numPr>
          <w:ilvl w:val="0"/>
          <w:numId w:val="33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467.980.401 </w:t>
      </w:r>
      <w:r>
        <w:rPr>
          <w:sz w:val="24"/>
          <w:szCs w:val="24"/>
          <w:lang w:val="es-CL"/>
        </w:rPr>
        <w:softHyphen/>
        <w:t xml:space="preserve">____ 467.890.401                    </w:t>
      </w:r>
      <w:r w:rsidR="00AE77D0">
        <w:rPr>
          <w:sz w:val="24"/>
          <w:szCs w:val="24"/>
          <w:lang w:val="es-CL"/>
        </w:rPr>
        <w:t>c</w:t>
      </w:r>
      <w:r>
        <w:rPr>
          <w:sz w:val="24"/>
          <w:szCs w:val="24"/>
          <w:lang w:val="es-CL"/>
        </w:rPr>
        <w:t>) 89.898.999 ____ 9.898.999</w:t>
      </w:r>
    </w:p>
    <w:p w14:paraId="124DB6DD" w14:textId="2453C196" w:rsidR="00E14B80" w:rsidRDefault="00E14B80" w:rsidP="00E14B80">
      <w:pPr>
        <w:pStyle w:val="Prrafodelista"/>
        <w:ind w:left="1080"/>
        <w:rPr>
          <w:sz w:val="24"/>
          <w:szCs w:val="24"/>
          <w:lang w:val="es-CL"/>
        </w:rPr>
      </w:pPr>
    </w:p>
    <w:p w14:paraId="3C365AC7" w14:textId="6B339D90" w:rsidR="00E14B80" w:rsidRDefault="00E14B80" w:rsidP="00E14B80">
      <w:pPr>
        <w:pStyle w:val="Prrafodelista"/>
        <w:numPr>
          <w:ilvl w:val="0"/>
          <w:numId w:val="33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</w:t>
      </w:r>
      <w:r w:rsidR="00AE77D0">
        <w:rPr>
          <w:sz w:val="24"/>
          <w:szCs w:val="24"/>
          <w:lang w:val="es-CL"/>
        </w:rPr>
        <w:t>6.500.005____ 6.500.500                            d) 567.000.000____ 566.999.999</w:t>
      </w:r>
    </w:p>
    <w:p w14:paraId="538EA8D3" w14:textId="355562B1" w:rsidR="00F727F4" w:rsidRDefault="00F727F4" w:rsidP="00F727F4">
      <w:pPr>
        <w:pStyle w:val="Prrafodelista"/>
        <w:ind w:left="1080"/>
        <w:rPr>
          <w:sz w:val="24"/>
          <w:szCs w:val="24"/>
          <w:lang w:val="es-CL"/>
        </w:rPr>
      </w:pPr>
    </w:p>
    <w:p w14:paraId="27B7FC8A" w14:textId="5860049C" w:rsidR="00F727F4" w:rsidRDefault="00F727F4" w:rsidP="00F727F4">
      <w:pPr>
        <w:pStyle w:val="Prrafodelista"/>
        <w:ind w:left="1080"/>
        <w:rPr>
          <w:sz w:val="24"/>
          <w:szCs w:val="24"/>
          <w:lang w:val="es-CL"/>
        </w:rPr>
      </w:pPr>
    </w:p>
    <w:p w14:paraId="769DC3A3" w14:textId="0366E495" w:rsidR="00F727F4" w:rsidRDefault="00F727F4" w:rsidP="00F727F4">
      <w:pPr>
        <w:pStyle w:val="Prrafodelista"/>
        <w:ind w:left="108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Ordenar en forma creciente (de menor a mayor) los siguientes grupos de números:</w:t>
      </w:r>
    </w:p>
    <w:p w14:paraId="1D5BED5D" w14:textId="0CE08190" w:rsidR="00F727F4" w:rsidRDefault="004538C5" w:rsidP="00F727F4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</w:t>
      </w:r>
    </w:p>
    <w:p w14:paraId="6A295E0C" w14:textId="0132973C" w:rsidR="00F727F4" w:rsidRDefault="00137D53" w:rsidP="00F727F4">
      <w:pPr>
        <w:pStyle w:val="Prrafodelista"/>
        <w:numPr>
          <w:ilvl w:val="0"/>
          <w:numId w:val="35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456 679,   55 679,   546 679</w:t>
      </w:r>
    </w:p>
    <w:p w14:paraId="1B25A395" w14:textId="77777777" w:rsidR="00137D53" w:rsidRDefault="00137D53" w:rsidP="00137D53">
      <w:pPr>
        <w:pStyle w:val="Prrafodelista"/>
        <w:rPr>
          <w:sz w:val="24"/>
          <w:szCs w:val="24"/>
          <w:lang w:val="es-CL"/>
        </w:rPr>
      </w:pPr>
    </w:p>
    <w:p w14:paraId="6902AD23" w14:textId="0E7554B8" w:rsidR="00137D53" w:rsidRDefault="00137D53" w:rsidP="00F727F4">
      <w:pPr>
        <w:pStyle w:val="Prrafodelista"/>
        <w:numPr>
          <w:ilvl w:val="0"/>
          <w:numId w:val="35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987 111,   897 111,   99 111</w:t>
      </w:r>
    </w:p>
    <w:p w14:paraId="1A46E62F" w14:textId="77777777" w:rsidR="00521F0A" w:rsidRPr="00521F0A" w:rsidRDefault="00521F0A" w:rsidP="00521F0A">
      <w:pPr>
        <w:pStyle w:val="Prrafodelista"/>
        <w:rPr>
          <w:sz w:val="24"/>
          <w:szCs w:val="24"/>
          <w:lang w:val="es-CL"/>
        </w:rPr>
      </w:pPr>
    </w:p>
    <w:p w14:paraId="463FD7CE" w14:textId="77777777" w:rsidR="00521F0A" w:rsidRDefault="00521F0A" w:rsidP="00521F0A">
      <w:pPr>
        <w:pStyle w:val="Prrafodelista"/>
        <w:rPr>
          <w:sz w:val="24"/>
          <w:szCs w:val="24"/>
          <w:lang w:val="es-CL"/>
        </w:rPr>
      </w:pPr>
    </w:p>
    <w:p w14:paraId="01B8FB66" w14:textId="68AED89F" w:rsidR="004631B2" w:rsidRDefault="004631B2" w:rsidP="004631B2">
      <w:pPr>
        <w:pStyle w:val="Prrafodelista"/>
        <w:rPr>
          <w:sz w:val="24"/>
          <w:szCs w:val="24"/>
          <w:lang w:val="es-CL"/>
        </w:rPr>
      </w:pPr>
    </w:p>
    <w:p w14:paraId="633FC799" w14:textId="349B1BF4" w:rsidR="004631B2" w:rsidRDefault="003E36E0" w:rsidP="003E36E0">
      <w:pPr>
        <w:rPr>
          <w:sz w:val="28"/>
          <w:szCs w:val="28"/>
          <w:u w:val="single"/>
          <w:lang w:val="es-CL"/>
        </w:rPr>
      </w:pPr>
      <w:r>
        <w:rPr>
          <w:sz w:val="24"/>
          <w:szCs w:val="24"/>
          <w:lang w:val="es-CL"/>
        </w:rPr>
        <w:t xml:space="preserve">       </w:t>
      </w:r>
      <w:r w:rsidRPr="003E36E0">
        <w:rPr>
          <w:sz w:val="28"/>
          <w:szCs w:val="28"/>
          <w:lang w:val="es-CL"/>
        </w:rPr>
        <w:t>Objetivo</w:t>
      </w:r>
      <w:r w:rsidRPr="003E36E0">
        <w:rPr>
          <w:sz w:val="28"/>
          <w:szCs w:val="28"/>
          <w:u w:val="single"/>
          <w:lang w:val="es-CL"/>
        </w:rPr>
        <w:t>: Ubicar números en la recta numérica y compararlos.</w:t>
      </w:r>
    </w:p>
    <w:p w14:paraId="3667BBAC" w14:textId="77777777" w:rsidR="00814EC9" w:rsidRDefault="00814EC9" w:rsidP="003E36E0">
      <w:pPr>
        <w:rPr>
          <w:sz w:val="28"/>
          <w:szCs w:val="28"/>
          <w:u w:val="single"/>
          <w:lang w:val="es-CL"/>
        </w:rPr>
      </w:pPr>
    </w:p>
    <w:p w14:paraId="731079EF" w14:textId="2BFB64EB" w:rsidR="00E232D1" w:rsidRPr="00AB1940" w:rsidRDefault="00521F0A" w:rsidP="00814EC9">
      <w:pPr>
        <w:jc w:val="both"/>
        <w:rPr>
          <w:sz w:val="24"/>
          <w:szCs w:val="24"/>
          <w:lang w:val="es-CL"/>
        </w:rPr>
      </w:pPr>
      <w:r>
        <w:rPr>
          <w:sz w:val="28"/>
          <w:szCs w:val="28"/>
          <w:lang w:val="es-CL"/>
        </w:rPr>
        <w:t xml:space="preserve">          </w:t>
      </w:r>
      <w:r w:rsidR="00AB1940" w:rsidRPr="00AB1940">
        <w:rPr>
          <w:sz w:val="24"/>
          <w:szCs w:val="24"/>
          <w:lang w:val="es-CL"/>
        </w:rPr>
        <w:t>Ubicar los números</w:t>
      </w:r>
      <w:r w:rsidR="0025404B">
        <w:rPr>
          <w:sz w:val="24"/>
          <w:szCs w:val="24"/>
          <w:lang w:val="es-CL"/>
        </w:rPr>
        <w:t>:</w:t>
      </w:r>
      <w:r w:rsidR="00AB1940" w:rsidRPr="00AB1940">
        <w:rPr>
          <w:sz w:val="24"/>
          <w:szCs w:val="24"/>
          <w:lang w:val="es-CL"/>
        </w:rPr>
        <w:t xml:space="preserve">  234 700    234 200      234 850 en la recta numérica y compararlos.</w:t>
      </w:r>
    </w:p>
    <w:p w14:paraId="422BEE01" w14:textId="2A567CA6" w:rsidR="00AB1940" w:rsidRPr="00AB1940" w:rsidRDefault="00AB1940" w:rsidP="003E36E0">
      <w:pPr>
        <w:rPr>
          <w:sz w:val="24"/>
          <w:szCs w:val="24"/>
          <w:lang w:val="es-CL"/>
        </w:rPr>
      </w:pPr>
    </w:p>
    <w:p w14:paraId="52F8AF71" w14:textId="74C7679D" w:rsidR="00AB1940" w:rsidRDefault="00AB1940" w:rsidP="00814EC9">
      <w:pPr>
        <w:jc w:val="both"/>
        <w:rPr>
          <w:sz w:val="24"/>
          <w:szCs w:val="24"/>
          <w:lang w:val="es-CL"/>
        </w:rPr>
      </w:pPr>
      <w:r w:rsidRPr="00AB1940">
        <w:rPr>
          <w:sz w:val="24"/>
          <w:szCs w:val="24"/>
          <w:lang w:val="es-CL"/>
        </w:rPr>
        <w:t>En este caso se construye una recta numérica partiendo desde 234 000 hasta   235 000 y se divide en diez partes iguales.</w:t>
      </w:r>
    </w:p>
    <w:p w14:paraId="4F2ADC6B" w14:textId="04F01B07" w:rsidR="00414242" w:rsidRDefault="00414242" w:rsidP="003E36E0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234000                                                                                                                       235000</w:t>
      </w:r>
    </w:p>
    <w:p w14:paraId="539F5293" w14:textId="77777777" w:rsidR="00414242" w:rsidRDefault="00AB1940" w:rsidP="00414242">
      <w:pPr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="00D91B00"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</w:t>
      </w:r>
      <w:r w:rsidR="003E7179">
        <w:rPr>
          <w:sz w:val="24"/>
          <w:szCs w:val="24"/>
          <w:lang w:val="es-CL"/>
        </w:rPr>
        <w:t xml:space="preserve">    </w:t>
      </w:r>
    </w:p>
    <w:p w14:paraId="1A4AC9FA" w14:textId="464802C6" w:rsidR="003E7179" w:rsidRDefault="003E7179" w:rsidP="00414242">
      <w:pPr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                                                                                             </w:t>
      </w:r>
    </w:p>
    <w:p w14:paraId="7BEF5642" w14:textId="33EEA70A" w:rsidR="003E7179" w:rsidRDefault="003E7179" w:rsidP="003E717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Observe</w:t>
      </w:r>
      <w:r w:rsidR="00405396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que cada parte de la recta representa 100</w:t>
      </w:r>
      <w:r w:rsidR="00414242">
        <w:rPr>
          <w:sz w:val="24"/>
          <w:szCs w:val="24"/>
          <w:lang w:val="es-CL"/>
        </w:rPr>
        <w:t xml:space="preserve"> unidades</w:t>
      </w:r>
      <w:r w:rsidR="00405396">
        <w:rPr>
          <w:sz w:val="24"/>
          <w:szCs w:val="24"/>
          <w:lang w:val="es-CL"/>
        </w:rPr>
        <w:t>; por lo</w:t>
      </w:r>
      <w:r w:rsidR="0025404B">
        <w:rPr>
          <w:sz w:val="24"/>
          <w:szCs w:val="24"/>
          <w:lang w:val="es-CL"/>
        </w:rPr>
        <w:t xml:space="preserve"> </w:t>
      </w:r>
      <w:r w:rsidR="00405396">
        <w:rPr>
          <w:sz w:val="24"/>
          <w:szCs w:val="24"/>
          <w:lang w:val="es-CL"/>
        </w:rPr>
        <w:t>tanto los números quedan ubicados:</w:t>
      </w:r>
    </w:p>
    <w:p w14:paraId="783AADA3" w14:textId="77777777" w:rsidR="00405396" w:rsidRDefault="00405396" w:rsidP="003E7179">
      <w:pPr>
        <w:rPr>
          <w:sz w:val="24"/>
          <w:szCs w:val="24"/>
          <w:lang w:val="es-CL"/>
        </w:rPr>
      </w:pPr>
    </w:p>
    <w:p w14:paraId="2ECEED67" w14:textId="234148A1" w:rsidR="003E7179" w:rsidRDefault="00414242" w:rsidP="003E717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234000             </w:t>
      </w:r>
      <w:r w:rsidRPr="00405396">
        <w:rPr>
          <w:i/>
          <w:iCs/>
          <w:sz w:val="24"/>
          <w:szCs w:val="24"/>
          <w:lang w:val="es-CL"/>
        </w:rPr>
        <w:t xml:space="preserve">234200                                                   </w:t>
      </w:r>
      <w:r w:rsidR="00405396" w:rsidRPr="00405396">
        <w:rPr>
          <w:i/>
          <w:iCs/>
          <w:sz w:val="24"/>
          <w:szCs w:val="24"/>
          <w:lang w:val="es-CL"/>
        </w:rPr>
        <w:t>234700</w:t>
      </w:r>
      <w:r w:rsidRPr="00405396">
        <w:rPr>
          <w:i/>
          <w:iCs/>
          <w:sz w:val="24"/>
          <w:szCs w:val="24"/>
          <w:lang w:val="es-CL"/>
        </w:rPr>
        <w:t xml:space="preserve">       234850</w:t>
      </w:r>
      <w:r>
        <w:rPr>
          <w:sz w:val="24"/>
          <w:szCs w:val="24"/>
          <w:lang w:val="es-CL"/>
        </w:rPr>
        <w:t xml:space="preserve">        235000</w:t>
      </w:r>
    </w:p>
    <w:p w14:paraId="62380092" w14:textId="20DEE7AD" w:rsidR="003E7179" w:rsidRDefault="003E7179" w:rsidP="003E7179">
      <w:pPr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</w:t>
      </w:r>
      <w:r w:rsidRPr="00414242">
        <w:rPr>
          <w:sz w:val="24"/>
          <w:szCs w:val="24"/>
          <w:u w:val="single"/>
          <w:lang w:val="es-CL"/>
        </w:rPr>
        <w:t>®</w:t>
      </w:r>
      <w:r>
        <w:rPr>
          <w:sz w:val="24"/>
          <w:szCs w:val="24"/>
          <w:lang w:val="es-CL"/>
        </w:rPr>
        <w:t>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</w:t>
      </w:r>
    </w:p>
    <w:p w14:paraId="226A9238" w14:textId="6D7834EC" w:rsidR="00414242" w:rsidRDefault="00414242" w:rsidP="003E7179">
      <w:pPr>
        <w:jc w:val="center"/>
        <w:rPr>
          <w:sz w:val="24"/>
          <w:szCs w:val="24"/>
          <w:lang w:val="es-CL"/>
        </w:rPr>
      </w:pPr>
    </w:p>
    <w:p w14:paraId="5C6AC53B" w14:textId="6633CD49" w:rsidR="00414242" w:rsidRDefault="00414242" w:rsidP="00414242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Si un número está a la</w:t>
      </w:r>
      <w:r w:rsidRPr="00405396">
        <w:rPr>
          <w:b/>
          <w:bCs/>
          <w:sz w:val="24"/>
          <w:szCs w:val="24"/>
          <w:lang w:val="es-CL"/>
        </w:rPr>
        <w:t xml:space="preserve"> </w:t>
      </w:r>
      <w:r w:rsidRPr="00405396">
        <w:rPr>
          <w:b/>
          <w:bCs/>
          <w:i/>
          <w:iCs/>
          <w:sz w:val="24"/>
          <w:szCs w:val="24"/>
          <w:lang w:val="es-CL"/>
        </w:rPr>
        <w:t>izquierda</w:t>
      </w:r>
      <w:r>
        <w:rPr>
          <w:sz w:val="24"/>
          <w:szCs w:val="24"/>
          <w:lang w:val="es-CL"/>
        </w:rPr>
        <w:t xml:space="preserve"> de otro en la recta numérica, será </w:t>
      </w:r>
      <w:r w:rsidRPr="00405396">
        <w:rPr>
          <w:b/>
          <w:bCs/>
          <w:i/>
          <w:iCs/>
          <w:sz w:val="24"/>
          <w:szCs w:val="24"/>
          <w:lang w:val="es-CL"/>
        </w:rPr>
        <w:t>menor</w:t>
      </w:r>
      <w:r w:rsidRPr="00405396">
        <w:rPr>
          <w:b/>
          <w:bCs/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 xml:space="preserve">que este. Mientras que si está a la </w:t>
      </w:r>
      <w:r w:rsidRPr="00405396">
        <w:rPr>
          <w:b/>
          <w:bCs/>
          <w:i/>
          <w:iCs/>
          <w:sz w:val="24"/>
          <w:szCs w:val="24"/>
          <w:lang w:val="es-CL"/>
        </w:rPr>
        <w:t>derecha</w:t>
      </w:r>
      <w:r>
        <w:rPr>
          <w:sz w:val="24"/>
          <w:szCs w:val="24"/>
          <w:lang w:val="es-CL"/>
        </w:rPr>
        <w:t xml:space="preserve"> será </w:t>
      </w:r>
      <w:r w:rsidRPr="00405396">
        <w:rPr>
          <w:b/>
          <w:bCs/>
          <w:i/>
          <w:iCs/>
          <w:sz w:val="24"/>
          <w:szCs w:val="24"/>
          <w:lang w:val="es-CL"/>
        </w:rPr>
        <w:t>mayor</w:t>
      </w:r>
      <w:r w:rsidR="00405396">
        <w:rPr>
          <w:sz w:val="24"/>
          <w:szCs w:val="24"/>
          <w:lang w:val="es-CL"/>
        </w:rPr>
        <w:t>.</w:t>
      </w:r>
      <w:r>
        <w:rPr>
          <w:sz w:val="24"/>
          <w:szCs w:val="24"/>
          <w:lang w:val="es-CL"/>
        </w:rPr>
        <w:t xml:space="preserve"> </w:t>
      </w:r>
      <w:r w:rsidR="00405396">
        <w:rPr>
          <w:sz w:val="24"/>
          <w:szCs w:val="24"/>
          <w:lang w:val="es-CL"/>
        </w:rPr>
        <w:t>Por lo tanto: 234 200 &lt; 234 700 &lt; 234 850.</w:t>
      </w:r>
    </w:p>
    <w:p w14:paraId="6C5766F2" w14:textId="77777777" w:rsidR="0025404B" w:rsidRDefault="0025404B" w:rsidP="00414242">
      <w:pPr>
        <w:rPr>
          <w:sz w:val="24"/>
          <w:szCs w:val="24"/>
          <w:lang w:val="es-CL"/>
        </w:rPr>
      </w:pPr>
    </w:p>
    <w:p w14:paraId="0666FB2A" w14:textId="37BE323B" w:rsidR="00405396" w:rsidRDefault="00405396" w:rsidP="00414242">
      <w:pPr>
        <w:rPr>
          <w:sz w:val="24"/>
          <w:szCs w:val="24"/>
          <w:lang w:val="es-CL"/>
        </w:rPr>
      </w:pPr>
    </w:p>
    <w:p w14:paraId="1699CF36" w14:textId="16CE5006" w:rsidR="00405396" w:rsidRDefault="00405396" w:rsidP="00414242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Ubicar los números</w:t>
      </w:r>
      <w:r w:rsidR="0025404B">
        <w:rPr>
          <w:sz w:val="24"/>
          <w:szCs w:val="24"/>
          <w:lang w:val="es-CL"/>
        </w:rPr>
        <w:t xml:space="preserve"> </w:t>
      </w:r>
      <w:r w:rsidR="00062012">
        <w:rPr>
          <w:sz w:val="24"/>
          <w:szCs w:val="24"/>
          <w:lang w:val="es-CL"/>
        </w:rPr>
        <w:t xml:space="preserve">A: </w:t>
      </w:r>
      <w:r w:rsidR="0025404B">
        <w:rPr>
          <w:sz w:val="24"/>
          <w:szCs w:val="24"/>
          <w:lang w:val="es-CL"/>
        </w:rPr>
        <w:t>23</w:t>
      </w:r>
      <w:r>
        <w:rPr>
          <w:sz w:val="24"/>
          <w:szCs w:val="24"/>
          <w:lang w:val="es-CL"/>
        </w:rPr>
        <w:t xml:space="preserve"> </w:t>
      </w:r>
      <w:r w:rsidR="0025404B">
        <w:rPr>
          <w:sz w:val="24"/>
          <w:szCs w:val="24"/>
          <w:lang w:val="es-CL"/>
        </w:rPr>
        <w:t xml:space="preserve">650 000      </w:t>
      </w:r>
      <w:r w:rsidR="00062012">
        <w:rPr>
          <w:sz w:val="24"/>
          <w:szCs w:val="24"/>
          <w:lang w:val="es-CL"/>
        </w:rPr>
        <w:t>B:</w:t>
      </w:r>
      <w:r w:rsidR="0025404B">
        <w:rPr>
          <w:sz w:val="24"/>
          <w:szCs w:val="24"/>
          <w:lang w:val="es-CL"/>
        </w:rPr>
        <w:t xml:space="preserve"> 23 800 000      </w:t>
      </w:r>
      <w:r w:rsidR="00062012">
        <w:rPr>
          <w:sz w:val="24"/>
          <w:szCs w:val="24"/>
          <w:lang w:val="es-CL"/>
        </w:rPr>
        <w:t xml:space="preserve">C: </w:t>
      </w:r>
      <w:r w:rsidR="0025404B">
        <w:rPr>
          <w:sz w:val="24"/>
          <w:szCs w:val="24"/>
          <w:lang w:val="es-CL"/>
        </w:rPr>
        <w:t xml:space="preserve">23 300 000 y compararlos. </w:t>
      </w:r>
    </w:p>
    <w:p w14:paraId="3F37FDAF" w14:textId="77777777" w:rsidR="0025404B" w:rsidRDefault="00414242" w:rsidP="003E717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</w:t>
      </w:r>
      <w:r w:rsidR="003E7179">
        <w:rPr>
          <w:sz w:val="24"/>
          <w:szCs w:val="24"/>
          <w:lang w:val="es-CL"/>
        </w:rPr>
        <w:t xml:space="preserve"> </w:t>
      </w:r>
    </w:p>
    <w:p w14:paraId="6D34B7AE" w14:textId="77777777" w:rsidR="00015654" w:rsidRDefault="0025404B" w:rsidP="003E717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Se construye una recta numérica, se divide en 10 partes iguales y en este caso, parte desde 23.000.0000</w:t>
      </w:r>
      <w:r w:rsidR="003E7179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hasta 24.000.000. Es decir, cada parte de la recta representa 100.000 unidades.</w:t>
      </w:r>
      <w:r w:rsidR="003E7179">
        <w:rPr>
          <w:sz w:val="24"/>
          <w:szCs w:val="24"/>
          <w:lang w:val="es-CL"/>
        </w:rPr>
        <w:t xml:space="preserve"> </w:t>
      </w:r>
    </w:p>
    <w:p w14:paraId="197AB962" w14:textId="178BE74A" w:rsidR="003E7179" w:rsidRDefault="003E7179" w:rsidP="003E717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                                                              </w:t>
      </w:r>
    </w:p>
    <w:p w14:paraId="7B57612D" w14:textId="7AB5FCB0" w:rsidR="003E7179" w:rsidRDefault="003E7179" w:rsidP="003E7179">
      <w:pPr>
        <w:rPr>
          <w:sz w:val="24"/>
          <w:szCs w:val="24"/>
          <w:lang w:val="es-CL"/>
        </w:rPr>
      </w:pPr>
    </w:p>
    <w:p w14:paraId="2E12F6FB" w14:textId="03E0B8A5" w:rsidR="0025404B" w:rsidRDefault="00062012" w:rsidP="003E717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23000000                                  C                                                                                                   24000000    </w:t>
      </w:r>
    </w:p>
    <w:p w14:paraId="6500E8C2" w14:textId="5F1849D6" w:rsidR="003E7179" w:rsidRDefault="00062012" w:rsidP="003E7179">
      <w:pPr>
        <w:rPr>
          <w:sz w:val="24"/>
          <w:szCs w:val="24"/>
          <w:u w:val="single"/>
          <w:lang w:val="es-CL"/>
        </w:rPr>
      </w:pPr>
      <w:r>
        <w:rPr>
          <w:sz w:val="24"/>
          <w:szCs w:val="24"/>
          <w:lang w:val="es-CL"/>
        </w:rPr>
        <w:t xml:space="preserve">   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u w:val="single"/>
          <w:lang w:val="es-CL"/>
        </w:rPr>
        <w:t>_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u w:val="single"/>
          <w:lang w:val="es-CL"/>
        </w:rPr>
        <w:t xml:space="preserve"> </w:t>
      </w:r>
    </w:p>
    <w:p w14:paraId="41D583EA" w14:textId="7904AAD2" w:rsidR="00062012" w:rsidRDefault="00062012" w:rsidP="003E7179">
      <w:pPr>
        <w:rPr>
          <w:sz w:val="24"/>
          <w:szCs w:val="24"/>
          <w:lang w:val="es-CL"/>
        </w:rPr>
      </w:pPr>
    </w:p>
    <w:p w14:paraId="4850A69B" w14:textId="621D2D04" w:rsidR="00FE54A7" w:rsidRPr="008075FE" w:rsidRDefault="00521F0A" w:rsidP="008075FE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Resolver ejercicios de las p</w:t>
      </w:r>
      <w:r w:rsidR="00BB1694">
        <w:rPr>
          <w:sz w:val="24"/>
          <w:szCs w:val="24"/>
          <w:lang w:val="es-CL"/>
        </w:rPr>
        <w:t>á</w:t>
      </w:r>
      <w:r>
        <w:rPr>
          <w:sz w:val="24"/>
          <w:szCs w:val="24"/>
          <w:lang w:val="es-CL"/>
        </w:rPr>
        <w:t>ginas 15</w:t>
      </w:r>
      <w:r w:rsidR="0013056A">
        <w:rPr>
          <w:sz w:val="24"/>
          <w:szCs w:val="24"/>
          <w:lang w:val="es-CL"/>
        </w:rPr>
        <w:t xml:space="preserve"> y 16</w:t>
      </w:r>
      <w:r>
        <w:rPr>
          <w:sz w:val="24"/>
          <w:szCs w:val="24"/>
          <w:lang w:val="es-CL"/>
        </w:rPr>
        <w:t xml:space="preserve"> de cuaderno de ejercicios</w:t>
      </w:r>
    </w:p>
    <w:p w14:paraId="46B2E43C" w14:textId="57EAAD6F" w:rsidR="00FE54A7" w:rsidRDefault="00FE54A7" w:rsidP="003E7179">
      <w:pPr>
        <w:pStyle w:val="Prrafodelista"/>
        <w:ind w:left="1080"/>
        <w:rPr>
          <w:sz w:val="24"/>
          <w:szCs w:val="24"/>
          <w:u w:val="single"/>
          <w:lang w:val="es-CL"/>
        </w:rPr>
      </w:pPr>
    </w:p>
    <w:p w14:paraId="610C5AC8" w14:textId="69D48C90" w:rsidR="00FE54A7" w:rsidRDefault="00FE54A7" w:rsidP="003E7179">
      <w:pPr>
        <w:pStyle w:val="Prrafodelista"/>
        <w:ind w:left="1080"/>
        <w:rPr>
          <w:sz w:val="24"/>
          <w:szCs w:val="24"/>
          <w:lang w:val="es-CL"/>
        </w:rPr>
      </w:pPr>
      <w:r w:rsidRPr="00FE54A7">
        <w:rPr>
          <w:sz w:val="28"/>
          <w:szCs w:val="28"/>
          <w:lang w:val="es-CL"/>
        </w:rPr>
        <w:t xml:space="preserve">Objetivo: </w:t>
      </w:r>
      <w:r w:rsidRPr="00FE54A7">
        <w:rPr>
          <w:sz w:val="28"/>
          <w:szCs w:val="28"/>
          <w:u w:val="single"/>
          <w:lang w:val="es-CL"/>
        </w:rPr>
        <w:t>Redondear números según el nivel de aproximación indicado</w:t>
      </w:r>
      <w:r>
        <w:rPr>
          <w:sz w:val="24"/>
          <w:szCs w:val="24"/>
          <w:lang w:val="es-CL"/>
        </w:rPr>
        <w:t>.</w:t>
      </w:r>
    </w:p>
    <w:p w14:paraId="1A214D9A" w14:textId="0AAAC5E5" w:rsidR="00FE54A7" w:rsidRDefault="00FE54A7" w:rsidP="003E7179">
      <w:pPr>
        <w:pStyle w:val="Prrafodelista"/>
        <w:ind w:left="1080"/>
        <w:rPr>
          <w:sz w:val="24"/>
          <w:szCs w:val="24"/>
          <w:lang w:val="es-CL"/>
        </w:rPr>
      </w:pPr>
    </w:p>
    <w:p w14:paraId="54769777" w14:textId="649D8FB0" w:rsidR="00FE54A7" w:rsidRDefault="00FE54A7" w:rsidP="003E7179">
      <w:pPr>
        <w:pStyle w:val="Prrafodelista"/>
        <w:ind w:left="1080"/>
        <w:rPr>
          <w:sz w:val="24"/>
          <w:szCs w:val="24"/>
          <w:lang w:val="es-CL"/>
        </w:rPr>
      </w:pPr>
    </w:p>
    <w:p w14:paraId="6D5030E8" w14:textId="75864F2E" w:rsidR="002C00EB" w:rsidRPr="00226FCF" w:rsidRDefault="002C00EB" w:rsidP="00226FCF">
      <w:pPr>
        <w:rPr>
          <w:sz w:val="24"/>
          <w:szCs w:val="24"/>
          <w:lang w:val="es-CL"/>
        </w:rPr>
      </w:pPr>
    </w:p>
    <w:p w14:paraId="78CD06B5" w14:textId="234D60F0" w:rsidR="004538C5" w:rsidRDefault="00896DE1" w:rsidP="002C00EB">
      <w:pPr>
        <w:pStyle w:val="Prrafodelista"/>
        <w:ind w:left="144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Redondear en la </w:t>
      </w:r>
      <w:r w:rsidRPr="008C64D7">
        <w:rPr>
          <w:b/>
          <w:bCs/>
          <w:sz w:val="24"/>
          <w:szCs w:val="24"/>
          <w:lang w:val="es-CL"/>
        </w:rPr>
        <w:t xml:space="preserve">unidad de mil </w:t>
      </w:r>
      <w:r w:rsidRPr="00404F94">
        <w:rPr>
          <w:sz w:val="24"/>
          <w:szCs w:val="24"/>
          <w:lang w:val="es-CL"/>
        </w:rPr>
        <w:t>el número</w:t>
      </w:r>
      <w:r>
        <w:rPr>
          <w:sz w:val="24"/>
          <w:szCs w:val="24"/>
          <w:lang w:val="es-CL"/>
        </w:rPr>
        <w:t xml:space="preserve">:   </w:t>
      </w:r>
      <w:r w:rsidR="008C64D7">
        <w:rPr>
          <w:sz w:val="24"/>
          <w:szCs w:val="24"/>
          <w:lang w:val="es-CL"/>
        </w:rPr>
        <w:t>9</w:t>
      </w:r>
      <w:r w:rsidR="00226FCF">
        <w:rPr>
          <w:sz w:val="24"/>
          <w:szCs w:val="24"/>
          <w:lang w:val="es-CL"/>
        </w:rPr>
        <w:t>.</w:t>
      </w:r>
      <w:r>
        <w:rPr>
          <w:sz w:val="24"/>
          <w:szCs w:val="24"/>
          <w:lang w:val="es-CL"/>
        </w:rPr>
        <w:t>567</w:t>
      </w:r>
      <w:r w:rsidR="00226FCF">
        <w:rPr>
          <w:sz w:val="24"/>
          <w:szCs w:val="24"/>
          <w:lang w:val="es-CL"/>
        </w:rPr>
        <w:t>.6</w:t>
      </w:r>
      <w:r>
        <w:rPr>
          <w:sz w:val="24"/>
          <w:szCs w:val="24"/>
          <w:lang w:val="es-CL"/>
        </w:rPr>
        <w:t>12</w:t>
      </w:r>
    </w:p>
    <w:p w14:paraId="589E0CCF" w14:textId="2311B156" w:rsidR="002C00EB" w:rsidRDefault="00896DE1" w:rsidP="002C00EB">
      <w:pPr>
        <w:pStyle w:val="Prrafodelista"/>
        <w:ind w:left="144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</w:t>
      </w:r>
    </w:p>
    <w:p w14:paraId="073267C6" w14:textId="07254AEA" w:rsidR="00896DE1" w:rsidRPr="00814EC9" w:rsidRDefault="00814EC9" w:rsidP="00814EC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</w:t>
      </w:r>
      <w:r w:rsidR="00896DE1" w:rsidRPr="00814EC9">
        <w:rPr>
          <w:sz w:val="24"/>
          <w:szCs w:val="24"/>
          <w:lang w:val="es-CL"/>
        </w:rPr>
        <w:t xml:space="preserve"> </w:t>
      </w:r>
      <w:r w:rsidR="00226FCF">
        <w:rPr>
          <w:sz w:val="24"/>
          <w:szCs w:val="24"/>
          <w:lang w:val="es-CL"/>
        </w:rPr>
        <w:t>O</w:t>
      </w:r>
      <w:r w:rsidR="00896DE1" w:rsidRPr="00814EC9">
        <w:rPr>
          <w:sz w:val="24"/>
          <w:szCs w:val="24"/>
          <w:lang w:val="es-CL"/>
        </w:rPr>
        <w:t xml:space="preserve">bservemos la ubicación aproximada </w:t>
      </w:r>
      <w:r w:rsidRPr="00814EC9">
        <w:rPr>
          <w:sz w:val="24"/>
          <w:szCs w:val="24"/>
          <w:lang w:val="es-CL"/>
        </w:rPr>
        <w:t>del número en la recta numérica.</w:t>
      </w:r>
    </w:p>
    <w:p w14:paraId="43E3E2B6" w14:textId="77777777" w:rsidR="00814EC9" w:rsidRDefault="00814EC9" w:rsidP="002C00EB">
      <w:pPr>
        <w:pStyle w:val="Prrafodelista"/>
        <w:ind w:left="1440"/>
        <w:rPr>
          <w:sz w:val="24"/>
          <w:szCs w:val="24"/>
          <w:lang w:val="es-CL"/>
        </w:rPr>
      </w:pPr>
    </w:p>
    <w:p w14:paraId="45C9791B" w14:textId="4D253184" w:rsidR="00814EC9" w:rsidRPr="00814EC9" w:rsidRDefault="00814EC9" w:rsidP="00814EC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</w:t>
      </w:r>
      <w:r w:rsidR="008C64D7">
        <w:rPr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 xml:space="preserve">567000                                                                               </w:t>
      </w:r>
      <w:r w:rsidR="008C64D7">
        <w:rPr>
          <w:sz w:val="24"/>
          <w:szCs w:val="24"/>
          <w:lang w:val="es-CL"/>
        </w:rPr>
        <w:t>9</w:t>
      </w:r>
      <w:r w:rsidR="00226FCF">
        <w:rPr>
          <w:sz w:val="24"/>
          <w:szCs w:val="24"/>
          <w:lang w:val="es-CL"/>
        </w:rPr>
        <w:t>567612</w:t>
      </w:r>
      <w:r>
        <w:rPr>
          <w:sz w:val="24"/>
          <w:szCs w:val="24"/>
          <w:lang w:val="es-CL"/>
        </w:rPr>
        <w:t xml:space="preserve">                                           </w:t>
      </w:r>
      <w:r w:rsidR="008C64D7">
        <w:rPr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>568000</w:t>
      </w:r>
    </w:p>
    <w:p w14:paraId="0F938741" w14:textId="7EBC839D" w:rsidR="00814EC9" w:rsidRDefault="00814EC9" w:rsidP="00814EC9">
      <w:pPr>
        <w:jc w:val="center"/>
        <w:rPr>
          <w:sz w:val="24"/>
          <w:szCs w:val="24"/>
          <w:u w:val="single"/>
          <w:lang w:val="es-CL"/>
        </w:rPr>
      </w:pPr>
      <w:r>
        <w:rPr>
          <w:sz w:val="24"/>
          <w:szCs w:val="24"/>
          <w:lang w:val="es-CL"/>
        </w:rPr>
        <w:t>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u w:val="single"/>
          <w:lang w:val="es-CL"/>
        </w:rPr>
        <w:t>_</w:t>
      </w:r>
      <w:r>
        <w:rPr>
          <w:sz w:val="24"/>
          <w:szCs w:val="24"/>
          <w:lang w:val="es-CL"/>
        </w:rPr>
        <w:t>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u w:val="single"/>
          <w:lang w:val="es-CL"/>
        </w:rPr>
        <w:t>®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u w:val="single"/>
          <w:lang w:val="es-CL"/>
        </w:rPr>
        <w:t xml:space="preserve">  </w:t>
      </w:r>
      <w:r>
        <w:rPr>
          <w:sz w:val="24"/>
          <w:szCs w:val="24"/>
          <w:lang w:val="es-CL"/>
        </w:rPr>
        <w:t>____</w:t>
      </w:r>
      <w:r w:rsidRPr="00D91B00">
        <w:rPr>
          <w:sz w:val="24"/>
          <w:szCs w:val="24"/>
          <w:u w:val="single"/>
          <w:lang w:val="es-CL"/>
        </w:rPr>
        <w:t>│</w:t>
      </w:r>
      <w:r>
        <w:rPr>
          <w:sz w:val="24"/>
          <w:szCs w:val="24"/>
          <w:lang w:val="es-CL"/>
        </w:rPr>
        <w:t>______</w:t>
      </w:r>
      <w:r w:rsidRPr="00D91B00">
        <w:rPr>
          <w:sz w:val="24"/>
          <w:szCs w:val="24"/>
          <w:u w:val="single"/>
          <w:lang w:val="es-CL"/>
        </w:rPr>
        <w:t>│</w:t>
      </w:r>
    </w:p>
    <w:p w14:paraId="211218C5" w14:textId="4B951098" w:rsidR="00226FCF" w:rsidRDefault="00226FCF" w:rsidP="00226FCF">
      <w:pPr>
        <w:rPr>
          <w:sz w:val="24"/>
          <w:szCs w:val="24"/>
          <w:u w:val="single"/>
          <w:lang w:val="es-CL"/>
        </w:rPr>
      </w:pPr>
      <w:r>
        <w:rPr>
          <w:sz w:val="24"/>
          <w:szCs w:val="24"/>
          <w:u w:val="single"/>
          <w:lang w:val="es-CL"/>
        </w:rPr>
        <w:t xml:space="preserve">     </w:t>
      </w:r>
    </w:p>
    <w:p w14:paraId="632ED0BE" w14:textId="77777777" w:rsidR="009508F2" w:rsidRDefault="009508F2" w:rsidP="00226FCF">
      <w:pPr>
        <w:rPr>
          <w:sz w:val="24"/>
          <w:szCs w:val="24"/>
          <w:u w:val="single"/>
          <w:lang w:val="es-CL"/>
        </w:rPr>
      </w:pPr>
    </w:p>
    <w:p w14:paraId="47A12E01" w14:textId="3DDE485D" w:rsidR="00226FCF" w:rsidRDefault="00226FCF" w:rsidP="009508F2">
      <w:pPr>
        <w:ind w:firstLine="72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Se puede observar en la recta numérica que</w:t>
      </w:r>
      <w:r w:rsidR="008C64D7">
        <w:rPr>
          <w:sz w:val="24"/>
          <w:szCs w:val="24"/>
          <w:lang w:val="es-CL"/>
        </w:rPr>
        <w:t>,</w:t>
      </w:r>
      <w:r>
        <w:rPr>
          <w:sz w:val="24"/>
          <w:szCs w:val="24"/>
          <w:lang w:val="es-CL"/>
        </w:rPr>
        <w:t xml:space="preserve"> el número </w:t>
      </w:r>
      <w:r w:rsidR="008C64D7">
        <w:rPr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>.567.612 está más cerca de</w:t>
      </w:r>
      <w:r w:rsidR="004538C5">
        <w:rPr>
          <w:sz w:val="24"/>
          <w:szCs w:val="24"/>
          <w:lang w:val="es-CL"/>
        </w:rPr>
        <w:t xml:space="preserve">                                   </w:t>
      </w:r>
      <w:r>
        <w:rPr>
          <w:sz w:val="24"/>
          <w:szCs w:val="24"/>
          <w:lang w:val="es-CL"/>
        </w:rPr>
        <w:t xml:space="preserve">           </w:t>
      </w:r>
      <w:r w:rsidR="004538C5">
        <w:rPr>
          <w:sz w:val="24"/>
          <w:szCs w:val="24"/>
          <w:lang w:val="es-CL"/>
        </w:rPr>
        <w:t xml:space="preserve">                         </w:t>
      </w:r>
      <w:r w:rsidR="008C64D7">
        <w:rPr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>.568.000</w:t>
      </w:r>
      <w:r w:rsidR="004538C5">
        <w:rPr>
          <w:sz w:val="24"/>
          <w:szCs w:val="24"/>
          <w:lang w:val="es-CL"/>
        </w:rPr>
        <w:t xml:space="preserve">       </w:t>
      </w:r>
      <w:r>
        <w:rPr>
          <w:sz w:val="24"/>
          <w:szCs w:val="24"/>
          <w:lang w:val="es-CL"/>
        </w:rPr>
        <w:t xml:space="preserve"> que de </w:t>
      </w:r>
      <w:r w:rsidR="008C64D7">
        <w:rPr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>.567.</w:t>
      </w:r>
      <w:r w:rsidR="008C64D7">
        <w:rPr>
          <w:sz w:val="24"/>
          <w:szCs w:val="24"/>
          <w:lang w:val="es-CL"/>
        </w:rPr>
        <w:t>0</w:t>
      </w:r>
      <w:r>
        <w:rPr>
          <w:sz w:val="24"/>
          <w:szCs w:val="24"/>
          <w:lang w:val="es-CL"/>
        </w:rPr>
        <w:t xml:space="preserve">00. Por lo tanto el número </w:t>
      </w:r>
      <w:r w:rsidR="008C64D7">
        <w:rPr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 xml:space="preserve">.567.612 </w:t>
      </w:r>
      <w:r w:rsidR="008C64D7">
        <w:rPr>
          <w:sz w:val="24"/>
          <w:szCs w:val="24"/>
          <w:lang w:val="es-CL"/>
        </w:rPr>
        <w:t>redondeado</w:t>
      </w:r>
      <w:r>
        <w:rPr>
          <w:sz w:val="24"/>
          <w:szCs w:val="24"/>
          <w:lang w:val="es-CL"/>
        </w:rPr>
        <w:t xml:space="preserve"> en la unidad de mil más cercana es </w:t>
      </w:r>
      <w:r w:rsidR="008C64D7">
        <w:rPr>
          <w:sz w:val="24"/>
          <w:szCs w:val="24"/>
          <w:lang w:val="es-CL"/>
        </w:rPr>
        <w:t>9</w:t>
      </w:r>
      <w:r>
        <w:rPr>
          <w:sz w:val="24"/>
          <w:szCs w:val="24"/>
          <w:lang w:val="es-CL"/>
        </w:rPr>
        <w:t>.568.000.</w:t>
      </w:r>
    </w:p>
    <w:p w14:paraId="0DA430DE" w14:textId="6EF371DD" w:rsidR="004538C5" w:rsidRDefault="004538C5" w:rsidP="00226FCF">
      <w:pPr>
        <w:rPr>
          <w:sz w:val="24"/>
          <w:szCs w:val="24"/>
          <w:lang w:val="es-CL"/>
        </w:rPr>
      </w:pPr>
    </w:p>
    <w:p w14:paraId="1CCC5D98" w14:textId="13F11820" w:rsidR="004538C5" w:rsidRPr="004538C5" w:rsidRDefault="004538C5" w:rsidP="004538C5">
      <w:pPr>
        <w:rPr>
          <w:sz w:val="24"/>
          <w:szCs w:val="24"/>
          <w:lang w:val="es-CL"/>
        </w:rPr>
      </w:pPr>
      <w:r w:rsidRPr="004538C5">
        <w:rPr>
          <w:sz w:val="24"/>
          <w:szCs w:val="24"/>
          <w:lang w:val="es-CL"/>
        </w:rPr>
        <w:t xml:space="preserve">     Al redondear un número debe observarse la </w:t>
      </w:r>
      <w:r w:rsidRPr="004538C5">
        <w:rPr>
          <w:i/>
          <w:iCs/>
          <w:sz w:val="24"/>
          <w:szCs w:val="24"/>
          <w:u w:val="single"/>
          <w:lang w:val="es-CL"/>
        </w:rPr>
        <w:t>cifra de la derecha</w:t>
      </w:r>
      <w:r w:rsidRPr="004538C5">
        <w:rPr>
          <w:sz w:val="24"/>
          <w:szCs w:val="24"/>
          <w:lang w:val="es-CL"/>
        </w:rPr>
        <w:t xml:space="preserve"> a la que se quiere aproximar y tener presente lo siguiente:</w:t>
      </w:r>
    </w:p>
    <w:p w14:paraId="672F5FF1" w14:textId="77777777" w:rsidR="004538C5" w:rsidRDefault="004538C5" w:rsidP="004538C5">
      <w:pPr>
        <w:pStyle w:val="Prrafodelista"/>
        <w:ind w:left="1080"/>
        <w:rPr>
          <w:sz w:val="24"/>
          <w:szCs w:val="24"/>
          <w:lang w:val="es-CL"/>
        </w:rPr>
      </w:pPr>
    </w:p>
    <w:p w14:paraId="1F808495" w14:textId="4223103B" w:rsidR="004538C5" w:rsidRPr="009508F2" w:rsidRDefault="004538C5" w:rsidP="009508F2">
      <w:pPr>
        <w:pStyle w:val="Prrafodelista"/>
        <w:numPr>
          <w:ilvl w:val="0"/>
          <w:numId w:val="30"/>
        </w:numPr>
        <w:rPr>
          <w:sz w:val="24"/>
          <w:szCs w:val="24"/>
          <w:lang w:val="es-CL"/>
        </w:rPr>
      </w:pPr>
      <w:r w:rsidRPr="009508F2">
        <w:rPr>
          <w:sz w:val="24"/>
          <w:szCs w:val="24"/>
          <w:lang w:val="es-CL"/>
        </w:rPr>
        <w:t xml:space="preserve">Si es </w:t>
      </w:r>
      <w:r w:rsidRPr="009508F2">
        <w:rPr>
          <w:i/>
          <w:iCs/>
          <w:sz w:val="24"/>
          <w:szCs w:val="24"/>
          <w:u w:val="single"/>
          <w:lang w:val="es-CL"/>
        </w:rPr>
        <w:t>mayor o igual a 5</w:t>
      </w:r>
      <w:r w:rsidRPr="009508F2">
        <w:rPr>
          <w:i/>
          <w:iCs/>
          <w:sz w:val="24"/>
          <w:szCs w:val="24"/>
          <w:lang w:val="es-CL"/>
        </w:rPr>
        <w:t>,</w:t>
      </w:r>
      <w:r w:rsidRPr="009508F2">
        <w:rPr>
          <w:sz w:val="24"/>
          <w:szCs w:val="24"/>
          <w:lang w:val="es-CL"/>
        </w:rPr>
        <w:t xml:space="preserve"> agregar una unidad al dígito que se encuentra en dicha </w:t>
      </w:r>
      <w:r w:rsidRPr="009508F2">
        <w:rPr>
          <w:i/>
          <w:iCs/>
          <w:sz w:val="24"/>
          <w:szCs w:val="24"/>
          <w:lang w:val="es-CL"/>
        </w:rPr>
        <w:t>posición</w:t>
      </w:r>
      <w:r w:rsidRPr="009508F2">
        <w:rPr>
          <w:sz w:val="24"/>
          <w:szCs w:val="24"/>
          <w:lang w:val="es-CL"/>
        </w:rPr>
        <w:t xml:space="preserve"> y reemplazar por cero las cifras que se encuentran a la derecha.</w:t>
      </w:r>
    </w:p>
    <w:p w14:paraId="206B0E6A" w14:textId="4B341019" w:rsidR="004538C5" w:rsidRDefault="004538C5" w:rsidP="004538C5">
      <w:pPr>
        <w:pStyle w:val="Prrafodelista"/>
        <w:numPr>
          <w:ilvl w:val="0"/>
          <w:numId w:val="30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Si es </w:t>
      </w:r>
      <w:r w:rsidRPr="002C00EB">
        <w:rPr>
          <w:i/>
          <w:iCs/>
          <w:sz w:val="24"/>
          <w:szCs w:val="24"/>
          <w:u w:val="single"/>
          <w:lang w:val="es-CL"/>
        </w:rPr>
        <w:t>menor que 5</w:t>
      </w:r>
      <w:r>
        <w:rPr>
          <w:sz w:val="24"/>
          <w:szCs w:val="24"/>
          <w:lang w:val="es-CL"/>
        </w:rPr>
        <w:t>, conservar la cifra y reemplazar por cero los que están a la derecha, y las que están a la izquierda dejarlas igual.</w:t>
      </w:r>
    </w:p>
    <w:p w14:paraId="275A7224" w14:textId="53D98780" w:rsidR="00D205B2" w:rsidRDefault="00D205B2" w:rsidP="00D205B2">
      <w:pPr>
        <w:pStyle w:val="Prrafodelista"/>
        <w:ind w:left="1440"/>
        <w:rPr>
          <w:sz w:val="24"/>
          <w:szCs w:val="24"/>
          <w:lang w:val="es-CL"/>
        </w:rPr>
      </w:pPr>
    </w:p>
    <w:p w14:paraId="042265C3" w14:textId="36A68CFB" w:rsidR="00D205B2" w:rsidRDefault="00D205B2" w:rsidP="00D205B2">
      <w:pPr>
        <w:pStyle w:val="Prrafodelista"/>
        <w:ind w:left="1440"/>
        <w:rPr>
          <w:sz w:val="24"/>
          <w:szCs w:val="24"/>
          <w:lang w:val="es-CL"/>
        </w:rPr>
      </w:pPr>
    </w:p>
    <w:p w14:paraId="2E7B5A4B" w14:textId="19B803B1" w:rsidR="00D205B2" w:rsidRDefault="008C64D7" w:rsidP="008C64D7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</w:t>
      </w:r>
      <w:r w:rsidR="00D205B2" w:rsidRPr="008C64D7">
        <w:rPr>
          <w:sz w:val="24"/>
          <w:szCs w:val="24"/>
          <w:lang w:val="es-CL"/>
        </w:rPr>
        <w:t xml:space="preserve">En el número </w:t>
      </w:r>
      <w:r>
        <w:rPr>
          <w:sz w:val="24"/>
          <w:szCs w:val="24"/>
          <w:lang w:val="es-CL"/>
        </w:rPr>
        <w:t>9</w:t>
      </w:r>
      <w:r w:rsidR="00D205B2" w:rsidRPr="008C64D7">
        <w:rPr>
          <w:sz w:val="24"/>
          <w:szCs w:val="24"/>
          <w:lang w:val="es-CL"/>
        </w:rPr>
        <w:t>.56</w:t>
      </w:r>
      <w:r w:rsidR="00D205B2" w:rsidRPr="008C64D7">
        <w:rPr>
          <w:b/>
          <w:bCs/>
          <w:sz w:val="24"/>
          <w:szCs w:val="24"/>
          <w:lang w:val="es-CL"/>
        </w:rPr>
        <w:t>7</w:t>
      </w:r>
      <w:r w:rsidR="00D205B2" w:rsidRPr="008C64D7">
        <w:rPr>
          <w:sz w:val="24"/>
          <w:szCs w:val="24"/>
          <w:lang w:val="es-CL"/>
        </w:rPr>
        <w:t>.612 la cifra que está a la derecha de la unidad de mil: 7,</w:t>
      </w:r>
      <w:r w:rsidRPr="008C64D7">
        <w:rPr>
          <w:sz w:val="24"/>
          <w:szCs w:val="24"/>
          <w:lang w:val="es-CL"/>
        </w:rPr>
        <w:t xml:space="preserve"> </w:t>
      </w:r>
      <w:r w:rsidR="00D205B2" w:rsidRPr="008C64D7">
        <w:rPr>
          <w:sz w:val="24"/>
          <w:szCs w:val="24"/>
          <w:lang w:val="es-CL"/>
        </w:rPr>
        <w:t>es el 6, y 6&gt;5 por lo tanto se le agrega una unidad a 7 (unidad de mil)</w:t>
      </w:r>
      <w:r w:rsidRPr="008C64D7">
        <w:rPr>
          <w:sz w:val="24"/>
          <w:szCs w:val="24"/>
          <w:lang w:val="es-CL"/>
        </w:rPr>
        <w:t xml:space="preserve"> 7+1 = 8</w:t>
      </w:r>
      <w:r w:rsidR="00D205B2" w:rsidRPr="008C64D7">
        <w:rPr>
          <w:sz w:val="24"/>
          <w:szCs w:val="24"/>
          <w:lang w:val="es-CL"/>
        </w:rPr>
        <w:t xml:space="preserve">  y las cifras que se encuentran a la derecha </w:t>
      </w:r>
      <w:r w:rsidRPr="008C64D7">
        <w:rPr>
          <w:sz w:val="24"/>
          <w:szCs w:val="24"/>
          <w:lang w:val="es-CL"/>
        </w:rPr>
        <w:t xml:space="preserve">(centena, decena y unidad) se reemplazan por 0(cero) quedando </w:t>
      </w:r>
      <w:r w:rsidR="00D205B2" w:rsidRPr="008C64D7">
        <w:rPr>
          <w:sz w:val="24"/>
          <w:szCs w:val="24"/>
          <w:lang w:val="es-CL"/>
        </w:rPr>
        <w:t xml:space="preserve">el número </w:t>
      </w:r>
      <w:r>
        <w:rPr>
          <w:sz w:val="24"/>
          <w:szCs w:val="24"/>
          <w:lang w:val="es-CL"/>
        </w:rPr>
        <w:t>9</w:t>
      </w:r>
      <w:r w:rsidR="00D205B2" w:rsidRPr="008C64D7">
        <w:rPr>
          <w:sz w:val="24"/>
          <w:szCs w:val="24"/>
          <w:lang w:val="es-CL"/>
        </w:rPr>
        <w:t xml:space="preserve">.567.612 </w:t>
      </w:r>
      <w:r w:rsidR="002C2973">
        <w:rPr>
          <w:sz w:val="24"/>
          <w:szCs w:val="24"/>
          <w:lang w:val="es-CL"/>
        </w:rPr>
        <w:t>redondeado</w:t>
      </w:r>
      <w:r w:rsidR="00D205B2" w:rsidRPr="008C64D7">
        <w:rPr>
          <w:sz w:val="24"/>
          <w:szCs w:val="24"/>
          <w:lang w:val="es-CL"/>
        </w:rPr>
        <w:t xml:space="preserve"> en la unidad de mil </w:t>
      </w:r>
      <w:r w:rsidRPr="008C64D7">
        <w:rPr>
          <w:sz w:val="24"/>
          <w:szCs w:val="24"/>
          <w:lang w:val="es-CL"/>
        </w:rPr>
        <w:t xml:space="preserve"> en </w:t>
      </w:r>
      <w:r>
        <w:rPr>
          <w:sz w:val="24"/>
          <w:szCs w:val="24"/>
          <w:lang w:val="es-CL"/>
        </w:rPr>
        <w:t>9</w:t>
      </w:r>
      <w:r w:rsidRPr="008C64D7">
        <w:rPr>
          <w:sz w:val="24"/>
          <w:szCs w:val="24"/>
          <w:lang w:val="es-CL"/>
        </w:rPr>
        <w:t>.568.000.</w:t>
      </w:r>
    </w:p>
    <w:p w14:paraId="43725366" w14:textId="13F64F71" w:rsidR="00404F94" w:rsidRDefault="00404F94" w:rsidP="008C64D7">
      <w:pPr>
        <w:rPr>
          <w:sz w:val="24"/>
          <w:szCs w:val="24"/>
          <w:lang w:val="es-CL"/>
        </w:rPr>
      </w:pPr>
    </w:p>
    <w:p w14:paraId="5164D749" w14:textId="77777777" w:rsidR="00404F94" w:rsidRDefault="00404F94" w:rsidP="008C64D7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</w:t>
      </w:r>
    </w:p>
    <w:p w14:paraId="6B525E4A" w14:textId="4FE779B4" w:rsidR="00404F94" w:rsidRDefault="00404F94" w:rsidP="008C64D7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Redondear en la </w:t>
      </w:r>
      <w:r>
        <w:rPr>
          <w:b/>
          <w:bCs/>
          <w:sz w:val="24"/>
          <w:szCs w:val="24"/>
          <w:lang w:val="es-CL"/>
        </w:rPr>
        <w:t xml:space="preserve">decena de millón </w:t>
      </w:r>
      <w:r>
        <w:rPr>
          <w:sz w:val="24"/>
          <w:szCs w:val="24"/>
          <w:lang w:val="es-CL"/>
        </w:rPr>
        <w:t>el número: 8</w:t>
      </w:r>
      <w:r w:rsidR="006B5E61">
        <w:rPr>
          <w:sz w:val="24"/>
          <w:szCs w:val="24"/>
          <w:lang w:val="es-CL"/>
        </w:rPr>
        <w:t>7</w:t>
      </w:r>
      <w:r>
        <w:rPr>
          <w:sz w:val="24"/>
          <w:szCs w:val="24"/>
          <w:lang w:val="es-CL"/>
        </w:rPr>
        <w:t>4.789.020.</w:t>
      </w:r>
    </w:p>
    <w:p w14:paraId="092A8F52" w14:textId="026296E1" w:rsidR="00404F94" w:rsidRDefault="00404F94" w:rsidP="008C64D7">
      <w:pPr>
        <w:rPr>
          <w:sz w:val="24"/>
          <w:szCs w:val="24"/>
          <w:lang w:val="es-CL"/>
        </w:rPr>
      </w:pPr>
    </w:p>
    <w:p w14:paraId="1B42F0B6" w14:textId="4D172CE5" w:rsidR="00404F94" w:rsidRDefault="00404F94" w:rsidP="008C64D7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En este número la decena de millón es </w:t>
      </w:r>
      <w:r w:rsidR="006B5E61">
        <w:rPr>
          <w:sz w:val="24"/>
          <w:szCs w:val="24"/>
          <w:lang w:val="es-CL"/>
        </w:rPr>
        <w:t>7</w:t>
      </w:r>
      <w:r>
        <w:rPr>
          <w:sz w:val="24"/>
          <w:szCs w:val="24"/>
          <w:lang w:val="es-CL"/>
        </w:rPr>
        <w:t xml:space="preserve"> y la cifra que está a su derecha es </w:t>
      </w:r>
      <w:r w:rsidR="00EF0CB1">
        <w:rPr>
          <w:sz w:val="24"/>
          <w:szCs w:val="24"/>
          <w:lang w:val="es-CL"/>
        </w:rPr>
        <w:t xml:space="preserve">4, y como 4 &lt;5 entonces la decena de millón conserva la cifra (5) y se reemplaza por cero los que están a la derecha. </w:t>
      </w:r>
    </w:p>
    <w:p w14:paraId="00C22330" w14:textId="40D075E9" w:rsidR="00EF0CB1" w:rsidRDefault="00EF0CB1" w:rsidP="008C64D7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El número 8</w:t>
      </w:r>
      <w:r w:rsidR="006B5E61">
        <w:rPr>
          <w:sz w:val="24"/>
          <w:szCs w:val="24"/>
          <w:lang w:val="es-CL"/>
        </w:rPr>
        <w:t>7</w:t>
      </w:r>
      <w:r>
        <w:rPr>
          <w:sz w:val="24"/>
          <w:szCs w:val="24"/>
          <w:lang w:val="es-CL"/>
        </w:rPr>
        <w:t>4.789.020 redondeado en la decena de millón es 8</w:t>
      </w:r>
      <w:r w:rsidR="006B5E61">
        <w:rPr>
          <w:sz w:val="24"/>
          <w:szCs w:val="24"/>
          <w:lang w:val="es-CL"/>
        </w:rPr>
        <w:t>7</w:t>
      </w:r>
      <w:r>
        <w:rPr>
          <w:sz w:val="24"/>
          <w:szCs w:val="24"/>
          <w:lang w:val="es-CL"/>
        </w:rPr>
        <w:t>0.000.000.</w:t>
      </w:r>
    </w:p>
    <w:p w14:paraId="347F6D2C" w14:textId="178C05E2" w:rsidR="00EF0CB1" w:rsidRDefault="00EF0CB1" w:rsidP="008C64D7">
      <w:pPr>
        <w:rPr>
          <w:sz w:val="24"/>
          <w:szCs w:val="24"/>
          <w:lang w:val="es-CL"/>
        </w:rPr>
      </w:pPr>
    </w:p>
    <w:p w14:paraId="71CA5ADB" w14:textId="7B0C86C1" w:rsidR="00EF0CB1" w:rsidRDefault="00EF0CB1" w:rsidP="008C64D7">
      <w:pPr>
        <w:rPr>
          <w:sz w:val="24"/>
          <w:szCs w:val="24"/>
          <w:lang w:val="es-CL"/>
        </w:rPr>
      </w:pPr>
    </w:p>
    <w:p w14:paraId="2A9A9C6A" w14:textId="10A75BCB" w:rsidR="00EF0CB1" w:rsidRDefault="00EF0CB1" w:rsidP="008C64D7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Completa el siguiente cuadro con el redondeo del número o el nivel de aproximación según corresponda.</w:t>
      </w:r>
    </w:p>
    <w:p w14:paraId="7F793C9B" w14:textId="6916F98C" w:rsidR="00EF0CB1" w:rsidRDefault="00EF0CB1" w:rsidP="008C64D7">
      <w:pPr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2AF4" w14:paraId="2BF9BB76" w14:textId="77777777" w:rsidTr="008D2AF4">
        <w:tc>
          <w:tcPr>
            <w:tcW w:w="3116" w:type="dxa"/>
          </w:tcPr>
          <w:p w14:paraId="26834D25" w14:textId="2EFC0A8B" w:rsidR="008D2AF4" w:rsidRDefault="008D2AF4" w:rsidP="008D2AF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NÚMERO </w:t>
            </w:r>
          </w:p>
        </w:tc>
        <w:tc>
          <w:tcPr>
            <w:tcW w:w="3117" w:type="dxa"/>
          </w:tcPr>
          <w:p w14:paraId="16334DCD" w14:textId="3731FC26" w:rsidR="008D2AF4" w:rsidRDefault="008D2AF4" w:rsidP="008D2AF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NIVEL DE APROXIMACIÓN</w:t>
            </w:r>
          </w:p>
        </w:tc>
        <w:tc>
          <w:tcPr>
            <w:tcW w:w="3117" w:type="dxa"/>
          </w:tcPr>
          <w:p w14:paraId="493C5E48" w14:textId="5873F507" w:rsidR="008D2AF4" w:rsidRDefault="008D2AF4" w:rsidP="008D2AF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REDONDEO </w:t>
            </w:r>
          </w:p>
        </w:tc>
      </w:tr>
      <w:tr w:rsidR="008D2AF4" w14:paraId="29049B4C" w14:textId="77777777" w:rsidTr="008D2AF4">
        <w:tc>
          <w:tcPr>
            <w:tcW w:w="3116" w:type="dxa"/>
          </w:tcPr>
          <w:p w14:paraId="26996666" w14:textId="22853370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345 789 183</w:t>
            </w:r>
          </w:p>
        </w:tc>
        <w:tc>
          <w:tcPr>
            <w:tcW w:w="3117" w:type="dxa"/>
          </w:tcPr>
          <w:p w14:paraId="65FA2A4C" w14:textId="13F96274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Centenas</w:t>
            </w:r>
          </w:p>
        </w:tc>
        <w:tc>
          <w:tcPr>
            <w:tcW w:w="3117" w:type="dxa"/>
          </w:tcPr>
          <w:p w14:paraId="49359E3E" w14:textId="1552A243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345 789 200</w:t>
            </w:r>
          </w:p>
        </w:tc>
      </w:tr>
      <w:tr w:rsidR="008D2AF4" w14:paraId="7CD2D103" w14:textId="77777777" w:rsidTr="008D2AF4">
        <w:tc>
          <w:tcPr>
            <w:tcW w:w="3116" w:type="dxa"/>
          </w:tcPr>
          <w:p w14:paraId="30C6863B" w14:textId="0A12CB61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60 </w:t>
            </w:r>
            <w:r w:rsidR="00E24E64">
              <w:rPr>
                <w:sz w:val="24"/>
                <w:szCs w:val="24"/>
                <w:lang w:val="es-CL"/>
              </w:rPr>
              <w:t>8</w:t>
            </w:r>
            <w:r>
              <w:rPr>
                <w:sz w:val="24"/>
                <w:szCs w:val="24"/>
                <w:lang w:val="es-CL"/>
              </w:rPr>
              <w:t>01 456</w:t>
            </w:r>
          </w:p>
        </w:tc>
        <w:tc>
          <w:tcPr>
            <w:tcW w:w="3117" w:type="dxa"/>
          </w:tcPr>
          <w:p w14:paraId="4B18542F" w14:textId="0D2FC0AB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Unidad de millón</w:t>
            </w:r>
          </w:p>
        </w:tc>
        <w:tc>
          <w:tcPr>
            <w:tcW w:w="3117" w:type="dxa"/>
          </w:tcPr>
          <w:p w14:paraId="7F62653D" w14:textId="77777777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8D2AF4" w14:paraId="5F8ED950" w14:textId="77777777" w:rsidTr="008D2AF4">
        <w:tc>
          <w:tcPr>
            <w:tcW w:w="3116" w:type="dxa"/>
          </w:tcPr>
          <w:p w14:paraId="3EA96A09" w14:textId="3B9B5867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45 60</w:t>
            </w:r>
            <w:r w:rsidR="00E24E64">
              <w:rPr>
                <w:sz w:val="24"/>
                <w:szCs w:val="24"/>
                <w:lang w:val="es-CL"/>
              </w:rPr>
              <w:t>3</w:t>
            </w:r>
            <w:r>
              <w:rPr>
                <w:sz w:val="24"/>
                <w:szCs w:val="24"/>
                <w:lang w:val="es-CL"/>
              </w:rPr>
              <w:t xml:space="preserve"> 899</w:t>
            </w:r>
          </w:p>
        </w:tc>
        <w:tc>
          <w:tcPr>
            <w:tcW w:w="3117" w:type="dxa"/>
          </w:tcPr>
          <w:p w14:paraId="04559E2F" w14:textId="6DA2CB04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Decena de mil</w:t>
            </w:r>
          </w:p>
        </w:tc>
        <w:tc>
          <w:tcPr>
            <w:tcW w:w="3117" w:type="dxa"/>
          </w:tcPr>
          <w:p w14:paraId="63A22C6A" w14:textId="77777777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8D2AF4" w14:paraId="0416C8B8" w14:textId="77777777" w:rsidTr="008D2AF4">
        <w:tc>
          <w:tcPr>
            <w:tcW w:w="3116" w:type="dxa"/>
          </w:tcPr>
          <w:p w14:paraId="0633C71B" w14:textId="5D87E800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45 607 899</w:t>
            </w:r>
          </w:p>
        </w:tc>
        <w:tc>
          <w:tcPr>
            <w:tcW w:w="3117" w:type="dxa"/>
          </w:tcPr>
          <w:p w14:paraId="0B69FFA6" w14:textId="6A1674F8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Centena de mil</w:t>
            </w:r>
          </w:p>
        </w:tc>
        <w:tc>
          <w:tcPr>
            <w:tcW w:w="3117" w:type="dxa"/>
          </w:tcPr>
          <w:p w14:paraId="7C81368D" w14:textId="77777777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8D2AF4" w14:paraId="3345D363" w14:textId="77777777" w:rsidTr="008D2AF4">
        <w:tc>
          <w:tcPr>
            <w:tcW w:w="3116" w:type="dxa"/>
          </w:tcPr>
          <w:p w14:paraId="791EFA4E" w14:textId="0260B4CC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755 210 000</w:t>
            </w:r>
          </w:p>
        </w:tc>
        <w:tc>
          <w:tcPr>
            <w:tcW w:w="3117" w:type="dxa"/>
          </w:tcPr>
          <w:p w14:paraId="34757CC5" w14:textId="19535CB4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Centena de </w:t>
            </w:r>
            <w:r w:rsidR="00E24E64">
              <w:rPr>
                <w:sz w:val="24"/>
                <w:szCs w:val="24"/>
                <w:lang w:val="es-CL"/>
              </w:rPr>
              <w:t>millón</w:t>
            </w:r>
          </w:p>
        </w:tc>
        <w:tc>
          <w:tcPr>
            <w:tcW w:w="3117" w:type="dxa"/>
          </w:tcPr>
          <w:p w14:paraId="1A4063EA" w14:textId="77777777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8D2AF4" w14:paraId="1A9DA1A5" w14:textId="77777777" w:rsidTr="008D2AF4">
        <w:tc>
          <w:tcPr>
            <w:tcW w:w="3116" w:type="dxa"/>
          </w:tcPr>
          <w:p w14:paraId="18CB4C77" w14:textId="56BC487D" w:rsidR="008D2AF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89 456 789</w:t>
            </w:r>
          </w:p>
        </w:tc>
        <w:tc>
          <w:tcPr>
            <w:tcW w:w="3117" w:type="dxa"/>
          </w:tcPr>
          <w:p w14:paraId="4A41405B" w14:textId="77777777" w:rsidR="008D2AF4" w:rsidRDefault="008D2AF4" w:rsidP="00E24E64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117" w:type="dxa"/>
          </w:tcPr>
          <w:p w14:paraId="444EB5B4" w14:textId="62720F8A" w:rsidR="008D2AF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89 457 000</w:t>
            </w:r>
          </w:p>
        </w:tc>
      </w:tr>
      <w:tr w:rsidR="00E24E64" w14:paraId="348A9E88" w14:textId="77777777" w:rsidTr="008D2AF4">
        <w:tc>
          <w:tcPr>
            <w:tcW w:w="3116" w:type="dxa"/>
          </w:tcPr>
          <w:p w14:paraId="13709674" w14:textId="34F37C28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934 738 898</w:t>
            </w:r>
          </w:p>
        </w:tc>
        <w:tc>
          <w:tcPr>
            <w:tcW w:w="3117" w:type="dxa"/>
          </w:tcPr>
          <w:p w14:paraId="6148A3A6" w14:textId="77777777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117" w:type="dxa"/>
          </w:tcPr>
          <w:p w14:paraId="3ABB0A65" w14:textId="667B1DE7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930 000 000</w:t>
            </w:r>
          </w:p>
        </w:tc>
      </w:tr>
      <w:tr w:rsidR="00E24E64" w14:paraId="58469F1D" w14:textId="77777777" w:rsidTr="008D2AF4">
        <w:tc>
          <w:tcPr>
            <w:tcW w:w="3116" w:type="dxa"/>
          </w:tcPr>
          <w:p w14:paraId="5116C058" w14:textId="2E182FCC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739 999 876</w:t>
            </w:r>
          </w:p>
        </w:tc>
        <w:tc>
          <w:tcPr>
            <w:tcW w:w="3117" w:type="dxa"/>
          </w:tcPr>
          <w:p w14:paraId="70DDC8AE" w14:textId="77777777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117" w:type="dxa"/>
          </w:tcPr>
          <w:p w14:paraId="0768BDD1" w14:textId="5071C376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700 000 000</w:t>
            </w:r>
          </w:p>
        </w:tc>
      </w:tr>
      <w:tr w:rsidR="00E24E64" w14:paraId="2612AC72" w14:textId="77777777" w:rsidTr="008D2AF4">
        <w:tc>
          <w:tcPr>
            <w:tcW w:w="3116" w:type="dxa"/>
          </w:tcPr>
          <w:p w14:paraId="54726C41" w14:textId="4F4890E5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739 999 876</w:t>
            </w:r>
          </w:p>
        </w:tc>
        <w:tc>
          <w:tcPr>
            <w:tcW w:w="3117" w:type="dxa"/>
          </w:tcPr>
          <w:p w14:paraId="44AFDEC4" w14:textId="77777777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117" w:type="dxa"/>
          </w:tcPr>
          <w:p w14:paraId="2A01E749" w14:textId="41D6EF30" w:rsidR="00E24E64" w:rsidRDefault="00E24E64" w:rsidP="00E24E64">
            <w:pPr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740 000 000</w:t>
            </w:r>
          </w:p>
        </w:tc>
      </w:tr>
    </w:tbl>
    <w:p w14:paraId="317057C9" w14:textId="77777777" w:rsidR="00EF0CB1" w:rsidRDefault="00EF0CB1" w:rsidP="008C64D7">
      <w:pPr>
        <w:rPr>
          <w:sz w:val="24"/>
          <w:szCs w:val="24"/>
          <w:lang w:val="es-CL"/>
        </w:rPr>
      </w:pPr>
    </w:p>
    <w:p w14:paraId="33D242E4" w14:textId="7F99C79E" w:rsidR="002C00EB" w:rsidRPr="008075FE" w:rsidRDefault="0013056A" w:rsidP="008075FE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Resolver ejercicios de las p</w:t>
      </w:r>
      <w:r w:rsidR="00FF2AFF">
        <w:rPr>
          <w:sz w:val="24"/>
          <w:szCs w:val="24"/>
          <w:lang w:val="es-CL"/>
        </w:rPr>
        <w:t>á</w:t>
      </w:r>
      <w:r>
        <w:rPr>
          <w:sz w:val="24"/>
          <w:szCs w:val="24"/>
          <w:lang w:val="es-CL"/>
        </w:rPr>
        <w:t>ginas 16 y 17 de cuaderno de ejercicios.</w:t>
      </w:r>
    </w:p>
    <w:sectPr w:rsidR="002C00EB" w:rsidRPr="008075FE" w:rsidSect="004538C5">
      <w:headerReference w:type="defaul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DD34D" w14:textId="77777777" w:rsidR="00064995" w:rsidRDefault="00064995" w:rsidP="00650219">
      <w:r>
        <w:separator/>
      </w:r>
    </w:p>
  </w:endnote>
  <w:endnote w:type="continuationSeparator" w:id="0">
    <w:p w14:paraId="14EA5BC3" w14:textId="77777777" w:rsidR="00064995" w:rsidRDefault="00064995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5C61A" w14:textId="77777777" w:rsidR="00064995" w:rsidRDefault="00064995" w:rsidP="00650219">
      <w:r>
        <w:separator/>
      </w:r>
    </w:p>
  </w:footnote>
  <w:footnote w:type="continuationSeparator" w:id="0">
    <w:p w14:paraId="3528CFF5" w14:textId="77777777" w:rsidR="00064995" w:rsidRDefault="00064995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39F30" w14:textId="74BCC15D" w:rsidR="00A2044C" w:rsidRDefault="00A2044C" w:rsidP="00A2044C">
    <w:pPr>
      <w:pStyle w:val="Encabezado"/>
      <w:rPr>
        <w:rFonts w:asciiTheme="minorHAnsi" w:hAnsiTheme="minorHAnsi" w:cstheme="minorBidi"/>
        <w:sz w:val="20"/>
        <w:szCs w:val="20"/>
      </w:rPr>
    </w:pPr>
    <w:r>
      <w:rPr>
        <w:rFonts w:asciiTheme="minorHAnsi" w:hAnsiTheme="minorHAnsi" w:cstheme="minorBidi"/>
        <w:noProof/>
        <w:lang w:eastAsia="es-ES"/>
      </w:rPr>
      <w:drawing>
        <wp:anchor distT="0" distB="0" distL="114300" distR="114300" simplePos="0" relativeHeight="251658240" behindDoc="0" locked="0" layoutInCell="1" allowOverlap="1" wp14:anchorId="01862D47" wp14:editId="07C03BA4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885825" cy="790575"/>
          <wp:effectExtent l="0" t="0" r="9525" b="9525"/>
          <wp:wrapThrough wrapText="bothSides">
            <wp:wrapPolygon edited="0">
              <wp:start x="0" y="0"/>
              <wp:lineTo x="0" y="21340"/>
              <wp:lineTo x="21368" y="21340"/>
              <wp:lineTo x="2136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Colegio Parroquial Andacollo</w:t>
    </w:r>
  </w:p>
  <w:p w14:paraId="3B7EB63A" w14:textId="77777777" w:rsidR="00A2044C" w:rsidRDefault="00A2044C" w:rsidP="00A2044C">
    <w:pPr>
      <w:pStyle w:val="Encabezado"/>
      <w:rPr>
        <w:sz w:val="20"/>
        <w:szCs w:val="20"/>
      </w:rPr>
    </w:pPr>
    <w:r>
      <w:rPr>
        <w:sz w:val="20"/>
        <w:szCs w:val="20"/>
      </w:rPr>
      <w:t xml:space="preserve"> Profesor: Ramón Pérez</w:t>
    </w:r>
  </w:p>
  <w:p w14:paraId="0721A07C" w14:textId="33A7E85D" w:rsidR="00A2044C" w:rsidRDefault="00A2044C" w:rsidP="00A2044C">
    <w:pPr>
      <w:pStyle w:val="Encabezado"/>
      <w:rPr>
        <w:sz w:val="20"/>
        <w:szCs w:val="20"/>
      </w:rPr>
    </w:pPr>
    <w:r>
      <w:rPr>
        <w:sz w:val="20"/>
        <w:szCs w:val="20"/>
      </w:rPr>
      <w:t xml:space="preserve"> Año: 5to Básico</w:t>
    </w:r>
  </w:p>
  <w:p w14:paraId="7B44A43A" w14:textId="0853153C" w:rsidR="00A2044C" w:rsidRPr="00A2044C" w:rsidRDefault="00A2044C">
    <w:pPr>
      <w:pStyle w:val="Encabezado"/>
      <w:rPr>
        <w:sz w:val="20"/>
        <w:szCs w:val="20"/>
      </w:rPr>
    </w:pPr>
    <w:r>
      <w:rPr>
        <w:sz w:val="20"/>
        <w:szCs w:val="20"/>
      </w:rPr>
      <w:t xml:space="preserve"> Asignatura: Matemática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DFB6E06"/>
    <w:multiLevelType w:val="hybridMultilevel"/>
    <w:tmpl w:val="7AEC413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B139F5"/>
    <w:multiLevelType w:val="hybridMultilevel"/>
    <w:tmpl w:val="0D40981E"/>
    <w:lvl w:ilvl="0" w:tplc="D61A35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4D7100"/>
    <w:multiLevelType w:val="hybridMultilevel"/>
    <w:tmpl w:val="70D8A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761D1A"/>
    <w:multiLevelType w:val="hybridMultilevel"/>
    <w:tmpl w:val="564C010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58E5404"/>
    <w:multiLevelType w:val="hybridMultilevel"/>
    <w:tmpl w:val="EC7E64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437813"/>
    <w:multiLevelType w:val="hybridMultilevel"/>
    <w:tmpl w:val="A41437B0"/>
    <w:lvl w:ilvl="0" w:tplc="1EAC3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FBA2274"/>
    <w:multiLevelType w:val="hybridMultilevel"/>
    <w:tmpl w:val="25C42634"/>
    <w:lvl w:ilvl="0" w:tplc="0786E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6E045A1C"/>
    <w:multiLevelType w:val="hybridMultilevel"/>
    <w:tmpl w:val="43405B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047A3C"/>
    <w:multiLevelType w:val="hybridMultilevel"/>
    <w:tmpl w:val="AECA23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32"/>
  </w:num>
  <w:num w:numId="5">
    <w:abstractNumId w:val="13"/>
  </w:num>
  <w:num w:numId="6">
    <w:abstractNumId w:val="24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8"/>
  </w:num>
  <w:num w:numId="21">
    <w:abstractNumId w:val="25"/>
  </w:num>
  <w:num w:numId="22">
    <w:abstractNumId w:val="11"/>
  </w:num>
  <w:num w:numId="23">
    <w:abstractNumId w:val="34"/>
  </w:num>
  <w:num w:numId="24">
    <w:abstractNumId w:val="19"/>
  </w:num>
  <w:num w:numId="25">
    <w:abstractNumId w:val="23"/>
  </w:num>
  <w:num w:numId="26">
    <w:abstractNumId w:val="30"/>
  </w:num>
  <w:num w:numId="27">
    <w:abstractNumId w:val="16"/>
  </w:num>
  <w:num w:numId="28">
    <w:abstractNumId w:val="21"/>
  </w:num>
  <w:num w:numId="29">
    <w:abstractNumId w:val="14"/>
  </w:num>
  <w:num w:numId="30">
    <w:abstractNumId w:val="31"/>
  </w:num>
  <w:num w:numId="31">
    <w:abstractNumId w:val="17"/>
  </w:num>
  <w:num w:numId="32">
    <w:abstractNumId w:val="29"/>
  </w:num>
  <w:num w:numId="33">
    <w:abstractNumId w:val="22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05"/>
    <w:rsid w:val="00015654"/>
    <w:rsid w:val="0003005D"/>
    <w:rsid w:val="00062012"/>
    <w:rsid w:val="00064995"/>
    <w:rsid w:val="0008192E"/>
    <w:rsid w:val="000964B4"/>
    <w:rsid w:val="00096D7E"/>
    <w:rsid w:val="0013056A"/>
    <w:rsid w:val="00137D53"/>
    <w:rsid w:val="00167998"/>
    <w:rsid w:val="00187E1D"/>
    <w:rsid w:val="001D08A7"/>
    <w:rsid w:val="00226FCF"/>
    <w:rsid w:val="002457D6"/>
    <w:rsid w:val="00251657"/>
    <w:rsid w:val="0025404B"/>
    <w:rsid w:val="0028533C"/>
    <w:rsid w:val="002C00EB"/>
    <w:rsid w:val="002C2973"/>
    <w:rsid w:val="002C3C49"/>
    <w:rsid w:val="002C7CB5"/>
    <w:rsid w:val="002E231C"/>
    <w:rsid w:val="00354AC5"/>
    <w:rsid w:val="00380403"/>
    <w:rsid w:val="003E36E0"/>
    <w:rsid w:val="003E7179"/>
    <w:rsid w:val="00404F94"/>
    <w:rsid w:val="00405396"/>
    <w:rsid w:val="00405555"/>
    <w:rsid w:val="00414242"/>
    <w:rsid w:val="004323AE"/>
    <w:rsid w:val="004538C5"/>
    <w:rsid w:val="00462B5B"/>
    <w:rsid w:val="004631B2"/>
    <w:rsid w:val="00483C2D"/>
    <w:rsid w:val="004C6902"/>
    <w:rsid w:val="004E108E"/>
    <w:rsid w:val="005121B2"/>
    <w:rsid w:val="00521F0A"/>
    <w:rsid w:val="00541E5F"/>
    <w:rsid w:val="005D7487"/>
    <w:rsid w:val="00634908"/>
    <w:rsid w:val="00636AEE"/>
    <w:rsid w:val="00645252"/>
    <w:rsid w:val="00650219"/>
    <w:rsid w:val="006A2A26"/>
    <w:rsid w:val="006B5E61"/>
    <w:rsid w:val="006C7F5A"/>
    <w:rsid w:val="006D3D74"/>
    <w:rsid w:val="00701169"/>
    <w:rsid w:val="0072112B"/>
    <w:rsid w:val="007653E4"/>
    <w:rsid w:val="008075FE"/>
    <w:rsid w:val="00814EC9"/>
    <w:rsid w:val="0083569A"/>
    <w:rsid w:val="008626ED"/>
    <w:rsid w:val="00877BD5"/>
    <w:rsid w:val="00896DE1"/>
    <w:rsid w:val="008C64D7"/>
    <w:rsid w:val="008D2AF4"/>
    <w:rsid w:val="009508F2"/>
    <w:rsid w:val="009E0BA5"/>
    <w:rsid w:val="00A14160"/>
    <w:rsid w:val="00A2044C"/>
    <w:rsid w:val="00A24710"/>
    <w:rsid w:val="00A9204E"/>
    <w:rsid w:val="00AB1940"/>
    <w:rsid w:val="00AC6321"/>
    <w:rsid w:val="00AE77D0"/>
    <w:rsid w:val="00AF358D"/>
    <w:rsid w:val="00B81282"/>
    <w:rsid w:val="00BA1AF7"/>
    <w:rsid w:val="00BB1694"/>
    <w:rsid w:val="00C31D5F"/>
    <w:rsid w:val="00C43364"/>
    <w:rsid w:val="00C67C05"/>
    <w:rsid w:val="00CA22FF"/>
    <w:rsid w:val="00D01731"/>
    <w:rsid w:val="00D205B2"/>
    <w:rsid w:val="00D300D4"/>
    <w:rsid w:val="00D3468B"/>
    <w:rsid w:val="00D469DD"/>
    <w:rsid w:val="00D47C46"/>
    <w:rsid w:val="00D91B00"/>
    <w:rsid w:val="00D93D92"/>
    <w:rsid w:val="00DB43C6"/>
    <w:rsid w:val="00E14B80"/>
    <w:rsid w:val="00E232D1"/>
    <w:rsid w:val="00E2470A"/>
    <w:rsid w:val="00E24E64"/>
    <w:rsid w:val="00EB2D06"/>
    <w:rsid w:val="00EF0CB1"/>
    <w:rsid w:val="00F727F4"/>
    <w:rsid w:val="00F74105"/>
    <w:rsid w:val="00FD1B33"/>
    <w:rsid w:val="00FE4ADF"/>
    <w:rsid w:val="00FE54A7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7A7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E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intensaCar">
    <w:name w:val="Cita intensa Car"/>
    <w:basedOn w:val="Fuentedeprrafopredeter"/>
    <w:link w:val="Citaintens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decuerpo3">
    <w:name w:val="Body Text 3"/>
    <w:basedOn w:val="Normal"/>
    <w:link w:val="Textodecuerpo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decuerpo3Car">
    <w:name w:val="Texto de cuerpo 3 Car"/>
    <w:basedOn w:val="Fuentedeprrafopredeter"/>
    <w:link w:val="Textodecuerpo3"/>
    <w:uiPriority w:val="99"/>
    <w:semiHidden/>
    <w:rsid w:val="00650219"/>
    <w:rPr>
      <w:rFonts w:ascii="Calibri" w:hAnsi="Calibri" w:cs="Calibri"/>
      <w:szCs w:val="16"/>
    </w:rPr>
  </w:style>
  <w:style w:type="paragraph" w:styleId="Sangra3detdecuerpo">
    <w:name w:val="Body Text Indent 3"/>
    <w:basedOn w:val="Normal"/>
    <w:link w:val="Sangra3detdecuerpo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customStyle="1" w:styleId="Mention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Muestra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n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n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n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n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n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n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n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n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an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1">
    <w:name w:val="Medium Shading 1 Accent 1"/>
    <w:basedOn w:val="Tablanormal"/>
    <w:uiPriority w:val="63"/>
    <w:rsid w:val="0065021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n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n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n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n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n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n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n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n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n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n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n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n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n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n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customStyle="1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multicolor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ulticolor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multicolor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multicolor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multicolor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multicolor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multicolor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multicolor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multicolor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ulticolor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ulticolor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ulticolor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ulticolor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ulticolor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ulticolor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ulticolor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de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customStyle="1" w:styleId="PlainTable1">
    <w:name w:val="Plain Table 1"/>
    <w:basedOn w:val="Tablanormal"/>
    <w:uiPriority w:val="41"/>
    <w:rsid w:val="0065021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6502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650219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650219"/>
    <w:rPr>
      <w:rFonts w:ascii="Calibri" w:hAnsi="Calibri" w:cs="Calibri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650219"/>
    <w:rPr>
      <w:rFonts w:ascii="Calibri" w:hAnsi="Calibri" w:cs="Calibri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650219"/>
    <w:rPr>
      <w:rFonts w:ascii="Calibri" w:hAnsi="Calibri" w:cs="Calibri"/>
    </w:rPr>
  </w:style>
  <w:style w:type="paragraph" w:styleId="Sangra2detdecuerpo">
    <w:name w:val="Body Text Indent 2"/>
    <w:basedOn w:val="Normal"/>
    <w:link w:val="Sangra2detdecuerpo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decuerpoCar">
    <w:name w:val="Sangría 2 de t. de cuerpo Car"/>
    <w:basedOn w:val="Fuentedeprrafopredeter"/>
    <w:link w:val="Sangra2detdecuerpo"/>
    <w:uiPriority w:val="99"/>
    <w:semiHidden/>
    <w:rsid w:val="00650219"/>
    <w:rPr>
      <w:rFonts w:ascii="Calibri" w:hAnsi="Calibri" w:cs="Calibri"/>
    </w:rPr>
  </w:style>
  <w:style w:type="paragraph" w:styleId="Textodecuerpo1sangra">
    <w:name w:val="Body Text First Indent"/>
    <w:basedOn w:val="Textodecuerpo"/>
    <w:link w:val="Textodecuerpo1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uiPriority w:val="99"/>
    <w:semiHidden/>
    <w:rsid w:val="00650219"/>
    <w:rPr>
      <w:rFonts w:ascii="Calibri" w:hAnsi="Calibri" w:cs="Calibri"/>
    </w:rPr>
  </w:style>
  <w:style w:type="paragraph" w:styleId="Textodecuerpo1sangra2">
    <w:name w:val="Body Text First Indent 2"/>
    <w:basedOn w:val="Sangradetdecuerpo"/>
    <w:link w:val="Textodecuerpo1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decuerpo1sangra2Car">
    <w:name w:val="Texto de cuerpo 1ª sangría 2 Car"/>
    <w:basedOn w:val="SangradetdecuerpoCar"/>
    <w:link w:val="Textodecuerpo1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5021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5021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65021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E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intensaCar">
    <w:name w:val="Cita intensa Car"/>
    <w:basedOn w:val="Fuentedeprrafopredeter"/>
    <w:link w:val="Citaintens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decuerpo3">
    <w:name w:val="Body Text 3"/>
    <w:basedOn w:val="Normal"/>
    <w:link w:val="Textodecuerpo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decuerpo3Car">
    <w:name w:val="Texto de cuerpo 3 Car"/>
    <w:basedOn w:val="Fuentedeprrafopredeter"/>
    <w:link w:val="Textodecuerpo3"/>
    <w:uiPriority w:val="99"/>
    <w:semiHidden/>
    <w:rsid w:val="00650219"/>
    <w:rPr>
      <w:rFonts w:ascii="Calibri" w:hAnsi="Calibri" w:cs="Calibri"/>
      <w:szCs w:val="16"/>
    </w:rPr>
  </w:style>
  <w:style w:type="paragraph" w:styleId="Sangra3detdecuerpo">
    <w:name w:val="Body Text Indent 3"/>
    <w:basedOn w:val="Normal"/>
    <w:link w:val="Sangra3detdecuerpo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customStyle="1" w:styleId="Mention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Muestra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n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n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n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n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n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n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n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n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an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1">
    <w:name w:val="Medium Shading 1 Accent 1"/>
    <w:basedOn w:val="Tablanormal"/>
    <w:uiPriority w:val="63"/>
    <w:rsid w:val="0065021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an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n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n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n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n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n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n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n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n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n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n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n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n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n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n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customStyle="1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multicolor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ulticolor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multicolor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multicolor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multicolor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multicolor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multicolor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multicolor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multicolor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ulticolor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ulticolor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ulticolor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ulticolor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ulticolor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ulticolor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ulticolor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de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customStyle="1" w:styleId="PlainTable1">
    <w:name w:val="Plain Table 1"/>
    <w:basedOn w:val="Tablanormal"/>
    <w:uiPriority w:val="41"/>
    <w:rsid w:val="0065021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6502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650219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650219"/>
    <w:rPr>
      <w:rFonts w:ascii="Calibri" w:hAnsi="Calibri" w:cs="Calibri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650219"/>
    <w:rPr>
      <w:rFonts w:ascii="Calibri" w:hAnsi="Calibri" w:cs="Calibri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650219"/>
    <w:rPr>
      <w:rFonts w:ascii="Calibri" w:hAnsi="Calibri" w:cs="Calibri"/>
    </w:rPr>
  </w:style>
  <w:style w:type="paragraph" w:styleId="Sangra2detdecuerpo">
    <w:name w:val="Body Text Indent 2"/>
    <w:basedOn w:val="Normal"/>
    <w:link w:val="Sangra2detdecuerpo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decuerpoCar">
    <w:name w:val="Sangría 2 de t. de cuerpo Car"/>
    <w:basedOn w:val="Fuentedeprrafopredeter"/>
    <w:link w:val="Sangra2detdecuerpo"/>
    <w:uiPriority w:val="99"/>
    <w:semiHidden/>
    <w:rsid w:val="00650219"/>
    <w:rPr>
      <w:rFonts w:ascii="Calibri" w:hAnsi="Calibri" w:cs="Calibri"/>
    </w:rPr>
  </w:style>
  <w:style w:type="paragraph" w:styleId="Textodecuerpo1sangra">
    <w:name w:val="Body Text First Indent"/>
    <w:basedOn w:val="Textodecuerpo"/>
    <w:link w:val="Textodecuerpo1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uiPriority w:val="99"/>
    <w:semiHidden/>
    <w:rsid w:val="00650219"/>
    <w:rPr>
      <w:rFonts w:ascii="Calibri" w:hAnsi="Calibri" w:cs="Calibri"/>
    </w:rPr>
  </w:style>
  <w:style w:type="paragraph" w:styleId="Textodecuerpo1sangra2">
    <w:name w:val="Body Text First Indent 2"/>
    <w:basedOn w:val="Sangradetdecuerpo"/>
    <w:link w:val="Textodecuerpo1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decuerpo1sangra2Car">
    <w:name w:val="Texto de cuerpo 1ª sangría 2 Car"/>
    <w:basedOn w:val="SangradetdecuerpoCar"/>
    <w:link w:val="Textodecuerpo1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5021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5021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65021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s-ES%7b736146F7-C4A2-4097-A065-3084D85FBA38%7d\%7bF6333412-836A-4F6E-98EC-EA8163B2BA6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CD5EA-4110-E34D-91AE-50479AC9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\Users\HP\AppData\Local\Microsoft\Office\16.0\DTS\es-ES{736146F7-C4A2-4097-A065-3084D85FBA38}\{F6333412-836A-4F6E-98EC-EA8163B2BA68}tf02786999.dotx</Template>
  <TotalTime>0</TotalTime>
  <Pages>5</Pages>
  <Words>1487</Words>
  <Characters>8183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2020-04-07T16:17:00Z</dcterms:created>
  <dcterms:modified xsi:type="dcterms:W3CDTF">2020-04-07T16:17:00Z</dcterms:modified>
</cp:coreProperties>
</file>